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E85A6D" w:rsidR="004E0961" w:rsidP="000B72CA" w:rsidRDefault="004E0961" w14:paraId="15BD1D99" w14:textId="77777777">
      <w:pPr>
        <w:pStyle w:val="Voettekst"/>
        <w:tabs>
          <w:tab w:val="clear" w:pos="4536"/>
          <w:tab w:val="clear" w:pos="9072"/>
          <w:tab w:val="left" w:pos="0"/>
        </w:tabs>
        <w:spacing w:line="240" w:lineRule="atLeast"/>
        <w:rPr>
          <w:rFonts w:ascii="Arial" w:hAnsi="Arial" w:cs="Arial"/>
          <w:b/>
        </w:rPr>
      </w:pPr>
    </w:p>
    <w:p w:rsidR="00E85A6D" w:rsidP="000B72CA" w:rsidRDefault="00E85A6D" w14:paraId="13252EC8" w14:textId="77777777">
      <w:pPr>
        <w:pStyle w:val="Voettekst"/>
        <w:tabs>
          <w:tab w:val="clear" w:pos="4536"/>
          <w:tab w:val="clear" w:pos="9072"/>
          <w:tab w:val="left" w:pos="0"/>
        </w:tabs>
        <w:spacing w:line="240" w:lineRule="atLeast"/>
        <w:rPr>
          <w:rFonts w:ascii="Arial" w:hAnsi="Arial" w:cs="Arial"/>
          <w:b/>
          <w:sz w:val="28"/>
          <w:szCs w:val="28"/>
        </w:rPr>
      </w:pPr>
    </w:p>
    <w:p w:rsidRPr="001C1DFC" w:rsidR="00157431" w:rsidP="22C3B002" w:rsidRDefault="00157431" w14:paraId="14806AFA" w14:textId="77777777" w14:noSpellErr="1">
      <w:pPr>
        <w:pStyle w:val="Voettekst"/>
        <w:rPr>
          <w:rFonts w:ascii="Calibri" w:hAnsi="Calibri" w:cs="Calibri"/>
          <w:b w:val="1"/>
          <w:bCs w:val="1"/>
          <w:color w:val="ED008C"/>
          <w:sz w:val="24"/>
          <w:szCs w:val="24"/>
        </w:rPr>
      </w:pPr>
      <w:r w:rsidRPr="22C3B002" w:rsidR="00157431">
        <w:rPr>
          <w:rFonts w:ascii="Calibri" w:hAnsi="Calibri" w:eastAsia="Arial Unicode MS" w:cs="Arial"/>
          <w:b w:val="1"/>
          <w:bCs w:val="1"/>
          <w:color w:val="ED008C"/>
          <w:sz w:val="24"/>
          <w:szCs w:val="24"/>
        </w:rPr>
        <w:t xml:space="preserve">Training </w:t>
      </w:r>
      <w:r w:rsidRPr="22C3B002" w:rsidR="00157431">
        <w:rPr>
          <w:rFonts w:ascii="Calibri" w:hAnsi="Calibri" w:cs="Calibri"/>
          <w:b w:val="1"/>
          <w:bCs w:val="1"/>
          <w:color w:val="ED008C"/>
          <w:sz w:val="24"/>
          <w:szCs w:val="24"/>
        </w:rPr>
        <w:t>Adviseren met Impact (voor het onbewuste brein)</w:t>
      </w:r>
    </w:p>
    <w:p w:rsidRPr="001C1DFC" w:rsidR="00157431" w:rsidP="00157431" w:rsidRDefault="00157431" w14:paraId="1D94B4C4" w14:textId="77777777">
      <w:pPr>
        <w:pStyle w:val="Normaalweb"/>
        <w:shd w:val="clear" w:color="auto" w:fill="FFFFFF"/>
        <w:rPr>
          <w:rFonts w:ascii="Calibri" w:hAnsi="Calibri" w:cs="Calibri"/>
          <w:i/>
        </w:rPr>
      </w:pPr>
    </w:p>
    <w:p w:rsidR="00157431" w:rsidP="650327AC" w:rsidRDefault="0217B816" w14:paraId="6CE782AA" w14:textId="77777777">
      <w:pPr>
        <w:pStyle w:val="Normaalweb"/>
        <w:shd w:val="clear" w:color="auto" w:fill="FFFFFF" w:themeFill="background1"/>
        <w:jc w:val="both"/>
        <w:rPr>
          <w:rFonts w:ascii="Calibri" w:hAnsi="Calibri" w:cs="Calibri"/>
          <w:i/>
          <w:iCs/>
          <w:color w:val="123D66"/>
        </w:rPr>
      </w:pPr>
      <w:r w:rsidRPr="650327AC">
        <w:rPr>
          <w:rFonts w:ascii="Calibri" w:hAnsi="Calibri" w:cs="Calibri"/>
          <w:i/>
          <w:iCs/>
          <w:color w:val="123D66"/>
        </w:rPr>
        <w:t xml:space="preserve">In je vak heb je je sporen verdiend. Je weet waarover je praat. Maar … waarom volgt de klant jou dan niet altijd? Hoe serieus neemt hij jou en je vakkennis eigenlijk? Hoeveel waarde dicht hij jou toe? Wanneer betrekt hij je in het proces? En… voor wat voor activiteiten vraagt hij jou eigenlijk? </w:t>
      </w:r>
    </w:p>
    <w:p w:rsidR="650327AC" w:rsidP="650327AC" w:rsidRDefault="650327AC" w14:paraId="436A0477" w14:textId="1F0677C8">
      <w:pPr>
        <w:pStyle w:val="Normaalweb"/>
        <w:shd w:val="clear" w:color="auto" w:fill="FFFFFF" w:themeFill="background1"/>
        <w:jc w:val="both"/>
        <w:rPr>
          <w:rFonts w:ascii="Calibri" w:hAnsi="Calibri" w:cs="Calibri"/>
          <w:i/>
          <w:iCs/>
          <w:color w:val="123D66"/>
        </w:rPr>
      </w:pPr>
    </w:p>
    <w:p w:rsidRPr="00BC69FE" w:rsidR="00E6347B" w:rsidP="650327AC" w:rsidRDefault="0217B816" w14:paraId="01CCD328" w14:textId="2D47181D">
      <w:pPr>
        <w:pStyle w:val="Normaalweb"/>
        <w:rPr>
          <w:rFonts w:ascii="Calibri" w:hAnsi="Calibri" w:cs="Calibri"/>
          <w:i/>
          <w:iCs/>
          <w:color w:val="123D66"/>
        </w:rPr>
      </w:pPr>
      <w:r w:rsidRPr="650327AC">
        <w:rPr>
          <w:rFonts w:ascii="Calibri" w:hAnsi="Calibri" w:cs="Calibri"/>
          <w:i/>
          <w:iCs/>
          <w:color w:val="123D66"/>
        </w:rPr>
        <w:t>Hoeveel impact je hebt, wordt bepaald door hoeveel waarde</w:t>
      </w:r>
      <w:r w:rsidRPr="650327AC">
        <w:rPr>
          <w:rFonts w:ascii="Calibri" w:hAnsi="Calibri" w:cs="Calibri"/>
          <w:i/>
          <w:iCs/>
        </w:rPr>
        <w:t xml:space="preserve"> </w:t>
      </w:r>
      <w:r w:rsidRPr="650327AC">
        <w:rPr>
          <w:rFonts w:ascii="Calibri" w:hAnsi="Calibri" w:cs="Calibri"/>
          <w:i/>
          <w:iCs/>
          <w:color w:val="EE008C"/>
        </w:rPr>
        <w:t>het onbewuste brein</w:t>
      </w:r>
      <w:r w:rsidRPr="650327AC">
        <w:rPr>
          <w:rFonts w:ascii="Calibri" w:hAnsi="Calibri" w:cs="Calibri"/>
          <w:i/>
          <w:iCs/>
        </w:rPr>
        <w:t xml:space="preserve"> </w:t>
      </w:r>
      <w:r w:rsidRPr="650327AC">
        <w:rPr>
          <w:rFonts w:ascii="Calibri" w:hAnsi="Calibri" w:cs="Calibri"/>
          <w:i/>
          <w:iCs/>
          <w:color w:val="123D66"/>
        </w:rPr>
        <w:t xml:space="preserve">van de ander jou toekent. </w:t>
      </w:r>
      <w:r w:rsidRPr="650327AC" w:rsidR="64DAF164">
        <w:rPr>
          <w:rFonts w:ascii="Calibri" w:hAnsi="Calibri" w:cs="Calibri"/>
          <w:i/>
          <w:iCs/>
          <w:color w:val="123D66"/>
        </w:rPr>
        <w:t xml:space="preserve">De sleutel voor succes? Stap 1 is dat je erkent dat je klant in hoge mate onbewust is… </w:t>
      </w:r>
    </w:p>
    <w:p w:rsidR="00157431" w:rsidP="79FA0631" w:rsidRDefault="00157431" w14:paraId="54869D71" w14:textId="1263A362">
      <w:pPr>
        <w:shd w:val="clear" w:color="auto" w:fill="FFFFFF" w:themeFill="background1"/>
        <w:jc w:val="both"/>
        <w:rPr>
          <w:rFonts w:ascii="Calibri" w:hAnsi="Calibri" w:cs="Calibri"/>
          <w:i/>
          <w:iCs/>
          <w:color w:val="123D66"/>
        </w:rPr>
      </w:pPr>
    </w:p>
    <w:p w:rsidR="0088702F" w:rsidP="0088702F" w:rsidRDefault="0088702F" w14:paraId="40A9EB32" w14:textId="77777777">
      <w:pPr>
        <w:pStyle w:val="helvetica"/>
        <w:rPr>
          <w:rFonts w:ascii="Calibri" w:hAnsi="Calibri" w:cs="Calibri"/>
          <w:b/>
          <w:bCs/>
          <w:color w:val="EA0089"/>
          <w:lang w:val="nl-NL" w:eastAsia="nl-NL"/>
        </w:rPr>
      </w:pPr>
      <w:r w:rsidRPr="79FA0631">
        <w:rPr>
          <w:rFonts w:ascii="Calibri" w:hAnsi="Calibri" w:cs="Calibri"/>
          <w:b/>
          <w:bCs/>
          <w:color w:val="EA0089"/>
          <w:lang w:val="nl-NL" w:eastAsia="nl-NL"/>
        </w:rPr>
        <w:t>Wat leer je?</w:t>
      </w:r>
    </w:p>
    <w:p w:rsidRPr="00BC69FE" w:rsidR="00E6347B" w:rsidP="42519282" w:rsidRDefault="00E6347B" w14:paraId="119E2F8C" w14:noSpellErr="1" w14:textId="0551646B">
      <w:pPr>
        <w:pStyle w:val="Normaalweb"/>
        <w:shd w:val="clear" w:color="auto" w:fill="FFFFFF" w:themeFill="background1"/>
        <w:jc w:val="both"/>
        <w:rPr>
          <w:rFonts w:ascii="Calibri" w:hAnsi="Calibri" w:cs="Calibri"/>
          <w:i w:val="0"/>
          <w:iCs w:val="0"/>
          <w:color w:val="123D66"/>
        </w:rPr>
      </w:pPr>
      <w:r w:rsidRPr="42519282" w:rsidR="646DF271">
        <w:rPr>
          <w:rFonts w:ascii="Calibri" w:hAnsi="Calibri" w:cs="Calibri"/>
          <w:i w:val="0"/>
          <w:iCs w:val="0"/>
          <w:color w:val="123D66"/>
        </w:rPr>
        <w:t>I</w:t>
      </w:r>
      <w:r w:rsidRPr="42519282" w:rsidR="00E6347B">
        <w:rPr>
          <w:rFonts w:ascii="Calibri" w:hAnsi="Calibri" w:cs="Calibri"/>
          <w:i w:val="0"/>
          <w:iCs w:val="0"/>
          <w:color w:val="123D66"/>
        </w:rPr>
        <w:t xml:space="preserve">n de training </w:t>
      </w:r>
      <w:r w:rsidRPr="42519282" w:rsidR="00E6347B">
        <w:rPr>
          <w:rFonts w:ascii="Calibri" w:hAnsi="Calibri" w:cs="Calibri"/>
          <w:i w:val="0"/>
          <w:iCs w:val="0"/>
          <w:color w:val="EC008C"/>
        </w:rPr>
        <w:t>Adviseren met Impact</w:t>
      </w:r>
      <w:r w:rsidRPr="42519282" w:rsidR="00E6347B">
        <w:rPr>
          <w:rFonts w:ascii="Calibri" w:hAnsi="Calibri" w:cs="Calibri"/>
          <w:i w:val="0"/>
          <w:iCs w:val="0"/>
          <w:color w:val="123D66"/>
        </w:rPr>
        <w:t xml:space="preserve"> groei je als professional van adviseur die kennis aanbiedt naar een adviseur die wordt gezien als sparringpartner met grote toegevoegde waarde. Je leert om je advies tien keer krachtiger te maken door het onbewuste van je klant mee te nemen. Je komt beter in positie. Je wordt eerder betrokken door de (interne) klant. Je levert daadwerkelijk toegevoegde waarde. </w:t>
      </w:r>
    </w:p>
    <w:p w:rsidR="004877F3" w:rsidP="134E3B75" w:rsidRDefault="008E2F07" w14:paraId="32F6972C" w14:noSpellErr="1" w14:textId="5499980E">
      <w:pPr>
        <w:pStyle w:val="Standaard"/>
        <w:widowControl w:val="0"/>
        <w:shd w:val="clear" w:color="auto" w:fill="FFFFFF" w:themeFill="background1"/>
        <w:rPr>
          <w:rFonts w:ascii="Calibri" w:hAnsi="Calibri" w:eastAsia="Calibri" w:cs="Calibri"/>
          <w:color w:val="123D66"/>
        </w:rPr>
      </w:pPr>
      <w:r>
        <w:br/>
      </w:r>
      <w:r w:rsidRPr="134E3B75" w:rsidR="76F55CE5">
        <w:rPr>
          <w:rFonts w:ascii="Calibri" w:hAnsi="Calibri" w:eastAsia="Calibri" w:cs="Calibri"/>
          <w:b w:val="1"/>
          <w:bCs w:val="1"/>
          <w:color w:val="EE008C"/>
        </w:rPr>
        <w:t>Aanpak</w:t>
      </w:r>
      <w:r>
        <w:br/>
      </w:r>
      <w:r w:rsidRPr="134E3B75" w:rsidR="76F55CE5">
        <w:rPr>
          <w:rFonts w:ascii="Calibri" w:hAnsi="Calibri" w:eastAsia="Calibri" w:cs="Calibri"/>
          <w:color w:val="123D66"/>
        </w:rPr>
        <w:t xml:space="preserve">We werken vanuit je eigen praktijk. Dat betekent dat je voorafgaand aan de training je een digitale intake krijgt. In die intake deel je je </w:t>
      </w:r>
      <w:r w:rsidRPr="134E3B75" w:rsidR="008E2F07">
        <w:rPr>
          <w:rFonts w:ascii="Calibri" w:hAnsi="Calibri" w:eastAsia="Calibri" w:cs="Calibri"/>
          <w:color w:val="123D66"/>
        </w:rPr>
        <w:t>leerbehoefte</w:t>
      </w:r>
      <w:r w:rsidRPr="134E3B75" w:rsidR="76F55CE5">
        <w:rPr>
          <w:rFonts w:ascii="Calibri" w:hAnsi="Calibri" w:eastAsia="Calibri" w:cs="Calibri"/>
          <w:color w:val="123D66"/>
        </w:rPr>
        <w:t xml:space="preserve"> en actuele praktijkvoorbeelden met ons. Op basis daarvan maken we het programma.</w:t>
      </w:r>
    </w:p>
    <w:p w:rsidR="004877F3" w:rsidP="134E3B75" w:rsidRDefault="004877F3" w14:paraId="71970271" w14:noSpellErr="1" w14:textId="4E5277C7">
      <w:pPr>
        <w:pStyle w:val="Standaard"/>
        <w:widowControl w:val="0"/>
        <w:shd w:val="clear" w:color="auto" w:fill="FFFFFF" w:themeFill="background1"/>
        <w:rPr>
          <w:rFonts w:ascii="Calibri" w:hAnsi="Calibri" w:eastAsia="Calibri" w:cs="Calibri"/>
          <w:color w:val="000000" w:themeColor="text1" w:themeTint="FF" w:themeShade="FF"/>
        </w:rPr>
      </w:pPr>
    </w:p>
    <w:p w:rsidRPr="001C1DFC" w:rsidR="00A9676E" w:rsidP="79FA0631" w:rsidRDefault="00157431" w14:paraId="77586789" w14:textId="77777777">
      <w:pPr>
        <w:shd w:val="clear" w:color="auto" w:fill="FFFFFF" w:themeFill="background1"/>
        <w:rPr>
          <w:rFonts w:ascii="Calibri" w:hAnsi="Calibri" w:cs="Calibri"/>
          <w:b/>
          <w:bCs/>
        </w:rPr>
      </w:pPr>
      <w:r w:rsidRPr="79FA0631">
        <w:rPr>
          <w:rFonts w:ascii="Calibri" w:hAnsi="Calibri" w:cs="Calibri"/>
          <w:b/>
          <w:bCs/>
          <w:color w:val="ED008C"/>
        </w:rPr>
        <w:t>Programma</w:t>
      </w:r>
      <w:r>
        <w:br/>
      </w:r>
      <w:r w:rsidRPr="79FA0631" w:rsidR="00A9676E">
        <w:rPr>
          <w:rFonts w:ascii="Calibri" w:hAnsi="Calibri" w:cs="Calibri"/>
          <w:color w:val="113A63"/>
        </w:rPr>
        <w:t xml:space="preserve">De training is opgebouwd uit twee dagen. Met een </w:t>
      </w:r>
      <w:r w:rsidRPr="79FA0631" w:rsidR="00A9676E">
        <w:rPr>
          <w:rFonts w:ascii="Calibri" w:hAnsi="Calibri" w:cs="Calibri"/>
          <w:color w:val="153D63" w:themeColor="text2" w:themeTint="E6"/>
        </w:rPr>
        <w:t>tussenliggende periode van ongeveer vier weken.</w:t>
      </w:r>
    </w:p>
    <w:p w:rsidRPr="00BC69FE" w:rsidR="00157431" w:rsidP="79FA0631" w:rsidRDefault="00157431" w14:paraId="4B52CFCB" w14:textId="1588EACF">
      <w:pPr>
        <w:shd w:val="clear" w:color="auto" w:fill="FFFFFF" w:themeFill="background1"/>
        <w:rPr>
          <w:rFonts w:ascii="Calibri" w:hAnsi="Calibri" w:cs="Calibri"/>
          <w:i/>
          <w:iCs/>
          <w:color w:val="123D66"/>
        </w:rPr>
      </w:pPr>
      <w:r w:rsidRPr="79FA0631">
        <w:rPr>
          <w:rFonts w:ascii="Calibri" w:hAnsi="Calibri" w:cs="Calibri"/>
          <w:color w:val="123D66"/>
        </w:rPr>
        <w:t>We werken praktijkgericht: geen theoretische modellen, maar gedeelde ervaring uit de weerbarstige praktijk.</w:t>
      </w:r>
      <w:r w:rsidRPr="79FA0631" w:rsidR="00A9676E">
        <w:rPr>
          <w:rFonts w:ascii="Calibri" w:hAnsi="Calibri" w:cs="Calibri"/>
          <w:color w:val="123D66"/>
        </w:rPr>
        <w:t xml:space="preserve"> </w:t>
      </w:r>
    </w:p>
    <w:p w:rsidRPr="00BC69FE" w:rsidR="00157431" w:rsidP="00157431" w:rsidRDefault="00157431" w14:paraId="42FA6D1F" w14:textId="77777777">
      <w:pPr>
        <w:shd w:val="clear" w:color="auto" w:fill="FFFFFF"/>
        <w:rPr>
          <w:rFonts w:ascii="Calibri" w:hAnsi="Calibri" w:cs="Calibri"/>
          <w:i/>
          <w:color w:val="123D66"/>
        </w:rPr>
      </w:pPr>
    </w:p>
    <w:p w:rsidRPr="00BC69FE" w:rsidR="00157431" w:rsidP="1F7A3B70" w:rsidRDefault="00157431" w14:paraId="1C3917F4" w14:textId="77777777" w14:noSpellErr="1">
      <w:pPr>
        <w:shd w:val="clear" w:color="auto" w:fill="FFFFFF" w:themeFill="background1"/>
        <w:rPr>
          <w:rFonts w:ascii="Calibri" w:hAnsi="Calibri" w:cs="Calibri"/>
          <w:i w:val="1"/>
          <w:iCs w:val="1"/>
          <w:color w:val="EC008C"/>
          <w:lang w:val="en-US"/>
        </w:rPr>
      </w:pPr>
      <w:r w:rsidRPr="1F7A3B70" w:rsidR="00157431">
        <w:rPr>
          <w:rFonts w:ascii="Calibri" w:hAnsi="Calibri" w:cs="Calibri"/>
          <w:i w:val="1"/>
          <w:iCs w:val="1"/>
          <w:color w:val="EC008C"/>
          <w:lang w:val="en-US"/>
        </w:rPr>
        <w:t>Dag 1:</w:t>
      </w:r>
      <w:r>
        <w:tab/>
      </w:r>
      <w:r w:rsidRPr="1F7A3B70" w:rsidR="00157431">
        <w:rPr>
          <w:rFonts w:ascii="Calibri" w:hAnsi="Calibri" w:cs="Calibri"/>
          <w:i w:val="1"/>
          <w:iCs w:val="1"/>
          <w:color w:val="EC008C"/>
          <w:lang w:val="en-US"/>
        </w:rPr>
        <w:t>In control of out control?</w:t>
      </w:r>
    </w:p>
    <w:p w:rsidRPr="00BC69FE" w:rsidR="00157431" w:rsidP="00157431" w:rsidRDefault="00157431" w14:paraId="5558AF60" w14:textId="77777777">
      <w:pPr>
        <w:shd w:val="clear" w:color="auto" w:fill="FFFFFF"/>
        <w:rPr>
          <w:rFonts w:ascii="Calibri" w:hAnsi="Calibri" w:cs="Calibri"/>
          <w:color w:val="123D66"/>
          <w:lang w:val="en-US"/>
        </w:rPr>
      </w:pPr>
    </w:p>
    <w:p w:rsidRPr="00BC69FE" w:rsidR="00157431" w:rsidP="134E3B75" w:rsidRDefault="00157431" w14:paraId="464CD782" w14:textId="77777777" w14:noSpellErr="1">
      <w:pPr>
        <w:widowControl w:val="0"/>
        <w:numPr>
          <w:ilvl w:val="0"/>
          <w:numId w:val="17"/>
        </w:numPr>
        <w:shd w:val="clear" w:color="auto" w:fill="FFFFFF" w:themeFill="background1"/>
        <w:rPr>
          <w:rFonts w:ascii="Calibri" w:hAnsi="Calibri" w:cs="Calibri"/>
          <w:color w:val="123D66"/>
        </w:rPr>
      </w:pPr>
      <w:r w:rsidRPr="1F7A3B70" w:rsidR="00157431">
        <w:rPr>
          <w:rFonts w:ascii="Calibri" w:hAnsi="Calibri" w:cs="Calibri"/>
          <w:color w:val="123D66"/>
        </w:rPr>
        <w:t>J</w:t>
      </w:r>
      <w:r w:rsidRPr="1F7A3B70" w:rsidR="00157431">
        <w:rPr>
          <w:rFonts w:ascii="Calibri" w:hAnsi="Calibri" w:cs="Calibri"/>
          <w:color w:val="123D66"/>
        </w:rPr>
        <w:t xml:space="preserve">ouw persoonlijke uitdagingen en </w:t>
      </w:r>
      <w:r w:rsidRPr="1F7A3B70" w:rsidR="00157431">
        <w:rPr>
          <w:rFonts w:ascii="Calibri" w:hAnsi="Calibri" w:cs="Calibri"/>
          <w:color w:val="123D66"/>
        </w:rPr>
        <w:t xml:space="preserve">doelstellingen </w:t>
      </w:r>
    </w:p>
    <w:p w:rsidRPr="00BC69FE" w:rsidR="00157431" w:rsidP="134E3B75" w:rsidRDefault="00157431" w14:paraId="0CF463B5" w14:textId="77777777" w14:noSpellErr="1">
      <w:pPr>
        <w:widowControl w:val="0"/>
        <w:numPr>
          <w:ilvl w:val="0"/>
          <w:numId w:val="17"/>
        </w:numPr>
        <w:shd w:val="clear" w:color="auto" w:fill="FFFFFF" w:themeFill="background1"/>
        <w:rPr>
          <w:rFonts w:ascii="Calibri" w:hAnsi="Calibri" w:cs="Calibri"/>
          <w:color w:val="123D66"/>
        </w:rPr>
      </w:pPr>
      <w:r w:rsidRPr="134E3B75" w:rsidR="00157431">
        <w:rPr>
          <w:rFonts w:ascii="Calibri" w:hAnsi="Calibri" w:cs="Calibri"/>
          <w:color w:val="123D66"/>
        </w:rPr>
        <w:t>De adviescyclus: welke fasen? Waar zit je kans op impact?</w:t>
      </w:r>
    </w:p>
    <w:p w:rsidRPr="00BC69FE" w:rsidR="00157431" w:rsidP="134E3B75" w:rsidRDefault="00157431" w14:paraId="16A1C330" w14:textId="77777777" w14:noSpellErr="1">
      <w:pPr>
        <w:widowControl w:val="0"/>
        <w:numPr>
          <w:ilvl w:val="0"/>
          <w:numId w:val="17"/>
        </w:numPr>
        <w:shd w:val="clear" w:color="auto" w:fill="FFFFFF" w:themeFill="background1"/>
        <w:rPr>
          <w:rFonts w:ascii="Calibri" w:hAnsi="Calibri" w:cs="Calibri"/>
          <w:color w:val="123D66"/>
        </w:rPr>
      </w:pPr>
      <w:r w:rsidRPr="134E3B75" w:rsidR="00157431">
        <w:rPr>
          <w:rFonts w:ascii="Calibri" w:hAnsi="Calibri" w:cs="Calibri"/>
          <w:color w:val="123D66"/>
        </w:rPr>
        <w:t>De rol van ons onbewuste, irrationele brein</w:t>
      </w:r>
    </w:p>
    <w:p w:rsidRPr="00BC69FE" w:rsidR="00157431" w:rsidP="134E3B75" w:rsidRDefault="00157431" w14:paraId="56C9D743" w14:textId="77777777" w14:noSpellErr="1">
      <w:pPr>
        <w:widowControl w:val="0"/>
        <w:numPr>
          <w:ilvl w:val="0"/>
          <w:numId w:val="17"/>
        </w:numPr>
        <w:shd w:val="clear" w:color="auto" w:fill="FFFFFF" w:themeFill="background1"/>
        <w:rPr>
          <w:rFonts w:ascii="Calibri" w:hAnsi="Calibri" w:cs="Calibri"/>
          <w:color w:val="123D66"/>
        </w:rPr>
      </w:pPr>
      <w:r w:rsidRPr="134E3B75" w:rsidR="00157431">
        <w:rPr>
          <w:rFonts w:ascii="Calibri" w:hAnsi="Calibri" w:cs="Calibri"/>
          <w:color w:val="123D66"/>
        </w:rPr>
        <w:t>Introductie pulltechnieken: hoe je invloed krijgt op dat onbewuste brein</w:t>
      </w:r>
    </w:p>
    <w:p w:rsidRPr="00BC69FE" w:rsidR="00157431" w:rsidP="134E3B75" w:rsidRDefault="00157431" w14:paraId="1854027A" w14:textId="77777777" w14:noSpellErr="1">
      <w:pPr>
        <w:widowControl w:val="0"/>
        <w:numPr>
          <w:ilvl w:val="0"/>
          <w:numId w:val="17"/>
        </w:numPr>
        <w:shd w:val="clear" w:color="auto" w:fill="FFFFFF" w:themeFill="background1"/>
        <w:rPr>
          <w:rFonts w:ascii="Calibri" w:hAnsi="Calibri" w:cs="Calibri"/>
          <w:color w:val="123D66"/>
        </w:rPr>
      </w:pPr>
      <w:r w:rsidRPr="134E3B75" w:rsidR="00157431">
        <w:rPr>
          <w:rFonts w:ascii="Calibri" w:hAnsi="Calibri" w:cs="Calibri"/>
          <w:color w:val="123D66"/>
        </w:rPr>
        <w:t>Op weg naar impact: je eigen ego opzij!</w:t>
      </w:r>
    </w:p>
    <w:p w:rsidRPr="00BC69FE" w:rsidR="00157431" w:rsidP="134E3B75" w:rsidRDefault="00157431" w14:paraId="69EFD3B1" w14:textId="77777777" w14:noSpellErr="1">
      <w:pPr>
        <w:widowControl w:val="0"/>
        <w:numPr>
          <w:ilvl w:val="0"/>
          <w:numId w:val="17"/>
        </w:numPr>
        <w:shd w:val="clear" w:color="auto" w:fill="FFFFFF" w:themeFill="background1"/>
        <w:rPr>
          <w:rFonts w:ascii="Calibri" w:hAnsi="Calibri" w:cs="Calibri"/>
          <w:color w:val="123D66"/>
        </w:rPr>
      </w:pPr>
      <w:r w:rsidRPr="134E3B75" w:rsidR="00157431">
        <w:rPr>
          <w:rFonts w:ascii="Calibri" w:hAnsi="Calibri" w:cs="Calibri"/>
          <w:color w:val="123D66"/>
        </w:rPr>
        <w:t>In verbinding komen: vanuit veiligheid een relatie opbouwen</w:t>
      </w:r>
    </w:p>
    <w:p w:rsidRPr="00BC69FE" w:rsidR="00157431" w:rsidP="134E3B75" w:rsidRDefault="00157431" w14:paraId="3099112E" w14:textId="77777777" w14:noSpellErr="1">
      <w:pPr>
        <w:widowControl w:val="0"/>
        <w:numPr>
          <w:ilvl w:val="0"/>
          <w:numId w:val="17"/>
        </w:numPr>
        <w:shd w:val="clear" w:color="auto" w:fill="FFFFFF" w:themeFill="background1"/>
        <w:rPr>
          <w:rFonts w:ascii="Calibri" w:hAnsi="Calibri" w:cs="Calibri"/>
          <w:color w:val="123D66"/>
        </w:rPr>
      </w:pPr>
      <w:r w:rsidRPr="134E3B75" w:rsidR="00157431">
        <w:rPr>
          <w:rFonts w:ascii="Calibri" w:hAnsi="Calibri" w:cs="Calibri"/>
          <w:color w:val="123D66"/>
        </w:rPr>
        <w:t>Gedachteregie: hoe zorg je ervoor dat de ander denkt en praat over dat wat jij belangrijk vindt?</w:t>
      </w:r>
    </w:p>
    <w:p w:rsidRPr="00BC69FE" w:rsidR="00157431" w:rsidP="134E3B75" w:rsidRDefault="008D302B" w14:paraId="7B34F06B" w14:textId="77777777" w14:noSpellErr="1">
      <w:pPr>
        <w:widowControl w:val="0"/>
        <w:numPr>
          <w:ilvl w:val="0"/>
          <w:numId w:val="17"/>
        </w:numPr>
        <w:shd w:val="clear" w:color="auto" w:fill="FFFFFF" w:themeFill="background1"/>
        <w:rPr>
          <w:rFonts w:ascii="Calibri" w:hAnsi="Calibri" w:cs="Calibri"/>
          <w:color w:val="123D66"/>
        </w:rPr>
      </w:pPr>
      <w:r w:rsidRPr="134E3B75" w:rsidR="008D302B">
        <w:rPr>
          <w:rFonts w:ascii="Calibri" w:hAnsi="Calibri" w:cs="Calibri"/>
          <w:color w:val="123D66"/>
        </w:rPr>
        <w:t xml:space="preserve">Adviescyclus: </w:t>
      </w:r>
      <w:r w:rsidRPr="134E3B75" w:rsidR="00157431">
        <w:rPr>
          <w:rFonts w:ascii="Calibri" w:hAnsi="Calibri" w:cs="Calibri"/>
          <w:color w:val="123D66"/>
        </w:rPr>
        <w:t>de rol van scope</w:t>
      </w:r>
    </w:p>
    <w:p w:rsidRPr="00BC69FE" w:rsidR="008D302B" w:rsidP="134E3B75" w:rsidRDefault="008D302B" w14:paraId="38F8297D" w14:textId="77777777">
      <w:pPr>
        <w:widowControl w:val="0"/>
        <w:numPr>
          <w:ilvl w:val="0"/>
          <w:numId w:val="17"/>
        </w:numPr>
        <w:shd w:val="clear" w:color="auto" w:fill="FFFFFF" w:themeFill="background1"/>
        <w:rPr>
          <w:rFonts w:ascii="Calibri" w:hAnsi="Calibri" w:cs="Calibri"/>
          <w:color w:val="123D66"/>
        </w:rPr>
      </w:pPr>
      <w:r w:rsidRPr="134E3B75" w:rsidR="008D302B">
        <w:rPr>
          <w:rFonts w:ascii="Calibri" w:hAnsi="Calibri" w:cs="Calibri"/>
          <w:color w:val="123D66"/>
        </w:rPr>
        <w:t xml:space="preserve">Versneld zicht krijgen op politiek-bestuurlijke </w:t>
      </w:r>
      <w:r w:rsidRPr="134E3B75" w:rsidR="008D302B">
        <w:rPr>
          <w:rFonts w:ascii="Calibri" w:hAnsi="Calibri" w:cs="Calibri"/>
          <w:color w:val="123D66"/>
        </w:rPr>
        <w:t>umfeld</w:t>
      </w:r>
      <w:r w:rsidRPr="134E3B75" w:rsidR="008D302B">
        <w:rPr>
          <w:rFonts w:ascii="Calibri" w:hAnsi="Calibri" w:cs="Calibri"/>
          <w:color w:val="123D66"/>
        </w:rPr>
        <w:t xml:space="preserve"> van je klant</w:t>
      </w:r>
    </w:p>
    <w:p w:rsidRPr="00BC69FE" w:rsidR="00157431" w:rsidP="134E3B75" w:rsidRDefault="00335154" w14:paraId="235C7A8D" w14:textId="77777777" w14:noSpellErr="1">
      <w:pPr>
        <w:widowControl w:val="0"/>
        <w:numPr>
          <w:ilvl w:val="0"/>
          <w:numId w:val="17"/>
        </w:numPr>
        <w:shd w:val="clear" w:color="auto" w:fill="FFFFFF" w:themeFill="background1"/>
        <w:rPr>
          <w:rFonts w:ascii="Calibri" w:hAnsi="Calibri" w:cs="Calibri"/>
          <w:color w:val="123D66"/>
        </w:rPr>
      </w:pPr>
      <w:r w:rsidRPr="134E3B75" w:rsidR="00335154">
        <w:rPr>
          <w:rFonts w:ascii="Calibri" w:hAnsi="Calibri" w:cs="Calibri"/>
          <w:color w:val="123D66"/>
        </w:rPr>
        <w:t>In positie komen</w:t>
      </w:r>
      <w:r w:rsidRPr="134E3B75" w:rsidR="00157431">
        <w:rPr>
          <w:rFonts w:ascii="Calibri" w:hAnsi="Calibri" w:cs="Calibri"/>
          <w:color w:val="123D66"/>
        </w:rPr>
        <w:t xml:space="preserve"> om invloed te mogen uitoefenen.</w:t>
      </w:r>
    </w:p>
    <w:p w:rsidRPr="00BC69FE" w:rsidR="00157431" w:rsidP="00157431" w:rsidRDefault="00157431" w14:paraId="2DD63A68" w14:textId="77777777">
      <w:pPr>
        <w:shd w:val="clear" w:color="auto" w:fill="FFFFFF"/>
        <w:ind w:left="720"/>
        <w:rPr>
          <w:rFonts w:ascii="Calibri" w:hAnsi="Calibri" w:cs="Calibri"/>
          <w:color w:val="123D66"/>
        </w:rPr>
      </w:pPr>
      <w:r w:rsidRPr="65260BE9">
        <w:rPr>
          <w:rFonts w:ascii="Calibri" w:hAnsi="Calibri" w:cs="Calibri"/>
          <w:color w:val="123D66"/>
        </w:rPr>
        <w:t> </w:t>
      </w:r>
    </w:p>
    <w:p w:rsidR="1E5B8BAD" w:rsidP="1F7A3B70" w:rsidRDefault="1E5B8BAD" w14:paraId="3E9BD325" w14:textId="473E8CAE" w14:noSpellErr="1">
      <w:pPr>
        <w:shd w:val="clear" w:color="auto" w:fill="FFFFFF" w:themeFill="background1"/>
        <w:spacing w:line="259" w:lineRule="auto"/>
        <w:rPr>
          <w:rFonts w:ascii="Calibri" w:hAnsi="Calibri" w:cs="Calibri"/>
          <w:b w:val="1"/>
          <w:bCs w:val="1"/>
          <w:i w:val="0"/>
          <w:iCs w:val="0"/>
          <w:color w:val="123D66"/>
        </w:rPr>
      </w:pPr>
      <w:r w:rsidRPr="1F7A3B70" w:rsidR="1E5B8BAD">
        <w:rPr>
          <w:rFonts w:ascii="Calibri" w:hAnsi="Calibri" w:cs="Calibri"/>
          <w:b w:val="1"/>
          <w:bCs w:val="1"/>
          <w:i w:val="0"/>
          <w:iCs w:val="0"/>
          <w:color w:val="123D66"/>
        </w:rPr>
        <w:t>Implementatie</w:t>
      </w:r>
      <w:r w:rsidRPr="1F7A3B70" w:rsidR="3541A0B4">
        <w:rPr>
          <w:rFonts w:ascii="Calibri" w:hAnsi="Calibri" w:cs="Calibri"/>
          <w:b w:val="1"/>
          <w:bCs w:val="1"/>
          <w:i w:val="0"/>
          <w:iCs w:val="0"/>
          <w:color w:val="123D66"/>
        </w:rPr>
        <w:t xml:space="preserve"> </w:t>
      </w:r>
      <w:r w:rsidRPr="1F7A3B70" w:rsidR="1E5B8BAD">
        <w:rPr>
          <w:rFonts w:ascii="Calibri" w:hAnsi="Calibri" w:cs="Calibri"/>
          <w:b w:val="1"/>
          <w:bCs w:val="1"/>
          <w:i w:val="0"/>
          <w:iCs w:val="0"/>
          <w:color w:val="123D66"/>
        </w:rPr>
        <w:t>opdracht</w:t>
      </w:r>
    </w:p>
    <w:p w:rsidRPr="00BC69FE" w:rsidR="00157431" w:rsidP="65260BE9" w:rsidRDefault="00157431" w14:paraId="166EDFAA" w14:textId="3DE45474">
      <w:pPr>
        <w:shd w:val="clear" w:color="auto" w:fill="FFFFFF" w:themeFill="background1"/>
        <w:rPr>
          <w:rFonts w:ascii="Calibri" w:hAnsi="Calibri" w:cs="Calibri"/>
          <w:color w:val="123D66"/>
        </w:rPr>
      </w:pPr>
      <w:r w:rsidRPr="134E3B75" w:rsidR="00157431">
        <w:rPr>
          <w:rFonts w:ascii="Calibri" w:hAnsi="Calibri" w:cs="Calibri"/>
          <w:color w:val="123D66"/>
        </w:rPr>
        <w:t xml:space="preserve">Je gaat aan de slag met een </w:t>
      </w:r>
      <w:r w:rsidRPr="134E3B75" w:rsidR="008D302B">
        <w:rPr>
          <w:rFonts w:ascii="Calibri" w:hAnsi="Calibri" w:cs="Calibri"/>
          <w:color w:val="123D66"/>
        </w:rPr>
        <w:t>prikkelende</w:t>
      </w:r>
      <w:r w:rsidRPr="134E3B75" w:rsidR="00157431">
        <w:rPr>
          <w:rFonts w:ascii="Calibri" w:hAnsi="Calibri" w:cs="Calibri"/>
          <w:color w:val="123D66"/>
        </w:rPr>
        <w:t xml:space="preserve"> </w:t>
      </w:r>
      <w:r w:rsidRPr="134E3B75" w:rsidR="1AF4BDAB">
        <w:rPr>
          <w:rFonts w:ascii="Calibri" w:hAnsi="Calibri" w:cs="Calibri"/>
          <w:color w:val="123D66"/>
        </w:rPr>
        <w:t>implementatie</w:t>
      </w:r>
      <w:r w:rsidRPr="134E3B75" w:rsidR="0D109964">
        <w:rPr>
          <w:rFonts w:ascii="Calibri" w:hAnsi="Calibri" w:cs="Calibri"/>
          <w:color w:val="123D66"/>
        </w:rPr>
        <w:t xml:space="preserve"> </w:t>
      </w:r>
      <w:r w:rsidRPr="134E3B75" w:rsidR="00157431">
        <w:rPr>
          <w:rFonts w:ascii="Calibri" w:hAnsi="Calibri" w:cs="Calibri"/>
          <w:color w:val="123D66"/>
        </w:rPr>
        <w:t xml:space="preserve">opdracht die </w:t>
      </w:r>
      <w:r w:rsidRPr="134E3B75" w:rsidR="008D302B">
        <w:rPr>
          <w:rFonts w:ascii="Calibri" w:hAnsi="Calibri" w:cs="Calibri"/>
          <w:color w:val="123D66"/>
        </w:rPr>
        <w:t xml:space="preserve">gekoppeld is aan je praktijk. </w:t>
      </w:r>
    </w:p>
    <w:p w:rsidRPr="00BC69FE" w:rsidR="00157431" w:rsidP="134E3B75" w:rsidRDefault="00157431" w14:paraId="7A731517" w14:textId="652B80F6">
      <w:pPr/>
      <w:r>
        <w:br w:type="page"/>
      </w:r>
    </w:p>
    <w:p w:rsidRPr="00BC69FE" w:rsidR="00157431" w:rsidP="134E3B75" w:rsidRDefault="00157431" w14:paraId="36873A6D" w14:textId="541D389B">
      <w:pPr>
        <w:pStyle w:val="Standaard"/>
        <w:shd w:val="clear" w:color="auto" w:fill="FFFFFF" w:themeFill="background1"/>
        <w:rPr>
          <w:rFonts w:ascii="Calibri" w:hAnsi="Calibri" w:cs="Calibri"/>
          <w:color w:val="123D66"/>
        </w:rPr>
      </w:pPr>
    </w:p>
    <w:p w:rsidRPr="00BC69FE" w:rsidR="00157431" w:rsidP="2BD1AC6C" w:rsidRDefault="00157431" w14:paraId="7CD92DE1" w14:textId="76297FFC">
      <w:pPr>
        <w:shd w:val="clear" w:color="auto" w:fill="FFFFFF" w:themeFill="background1"/>
        <w:rPr>
          <w:rFonts w:ascii="Calibri" w:hAnsi="Calibri" w:cs="Calibri"/>
          <w:i w:val="1"/>
          <w:iCs w:val="1"/>
          <w:color w:val="EC008C"/>
        </w:rPr>
      </w:pPr>
      <w:r w:rsidRPr="2BD1AC6C" w:rsidR="00157431">
        <w:rPr>
          <w:rFonts w:ascii="Calibri" w:hAnsi="Calibri" w:cs="Calibri"/>
          <w:i w:val="1"/>
          <w:iCs w:val="1"/>
          <w:color w:val="EC008C"/>
        </w:rPr>
        <w:t xml:space="preserve">Dag </w:t>
      </w:r>
      <w:r w:rsidRPr="2BD1AC6C" w:rsidR="00157431">
        <w:rPr>
          <w:rFonts w:ascii="Calibri" w:hAnsi="Calibri" w:cs="Calibri"/>
          <w:i w:val="1"/>
          <w:iCs w:val="1"/>
          <w:color w:val="EC008C"/>
        </w:rPr>
        <w:t>2:</w:t>
      </w:r>
      <w:r>
        <w:tab/>
      </w:r>
      <w:r w:rsidRPr="2BD1AC6C" w:rsidR="00157431">
        <w:rPr>
          <w:rFonts w:ascii="Calibri" w:hAnsi="Calibri" w:cs="Calibri"/>
          <w:i w:val="1"/>
          <w:iCs w:val="1"/>
          <w:color w:val="EC008C"/>
        </w:rPr>
        <w:t>Van inspanningen naar toegevoegde waarde!</w:t>
      </w:r>
    </w:p>
    <w:p w:rsidRPr="00BC69FE" w:rsidR="00157431" w:rsidP="00157431" w:rsidRDefault="00157431" w14:paraId="32C1F91D" w14:textId="77777777">
      <w:pPr>
        <w:shd w:val="clear" w:color="auto" w:fill="FFFFFF"/>
        <w:rPr>
          <w:rFonts w:ascii="Calibri" w:hAnsi="Calibri" w:cs="Calibri"/>
          <w:i/>
          <w:color w:val="123D66"/>
        </w:rPr>
      </w:pPr>
    </w:p>
    <w:p w:rsidRPr="00BC69FE" w:rsidR="00157431" w:rsidP="134E3B75" w:rsidRDefault="00157431" w14:paraId="567EA86C" w14:textId="77777777" w14:noSpellErr="1">
      <w:pPr>
        <w:widowControl w:val="0"/>
        <w:numPr>
          <w:ilvl w:val="0"/>
          <w:numId w:val="18"/>
        </w:numPr>
        <w:shd w:val="clear" w:color="auto" w:fill="FFFFFF" w:themeFill="background1"/>
        <w:rPr>
          <w:rFonts w:ascii="Calibri" w:hAnsi="Calibri" w:cs="Calibri"/>
          <w:color w:val="123D66"/>
        </w:rPr>
      </w:pPr>
      <w:r w:rsidRPr="134E3B75" w:rsidR="00157431">
        <w:rPr>
          <w:rFonts w:ascii="Calibri" w:hAnsi="Calibri" w:cs="Calibri"/>
          <w:color w:val="123D66"/>
        </w:rPr>
        <w:t>Eerste ervaringen: hoeveel invloed heb je gehad?</w:t>
      </w:r>
    </w:p>
    <w:p w:rsidRPr="00BC69FE" w:rsidR="008D302B" w:rsidP="134E3B75" w:rsidRDefault="008D302B" w14:paraId="54101DBC" w14:textId="77777777" w14:noSpellErr="1">
      <w:pPr>
        <w:widowControl w:val="0"/>
        <w:numPr>
          <w:ilvl w:val="0"/>
          <w:numId w:val="18"/>
        </w:numPr>
        <w:shd w:val="clear" w:color="auto" w:fill="FFFFFF" w:themeFill="background1"/>
        <w:rPr>
          <w:rFonts w:ascii="Calibri" w:hAnsi="Calibri" w:cs="Calibri"/>
          <w:color w:val="123D66"/>
        </w:rPr>
      </w:pPr>
      <w:r w:rsidRPr="134E3B75" w:rsidR="008D302B">
        <w:rPr>
          <w:rFonts w:ascii="Calibri" w:hAnsi="Calibri" w:cs="Calibri"/>
          <w:color w:val="123D66"/>
        </w:rPr>
        <w:t>Stevig in het zadel: hoe houd je de regie in een gesprek met behoud van sympathie?</w:t>
      </w:r>
    </w:p>
    <w:p w:rsidRPr="00BC69FE" w:rsidR="008D302B" w:rsidP="134E3B75" w:rsidRDefault="008D302B" w14:paraId="0951A1B9" w14:textId="77777777" w14:noSpellErr="1">
      <w:pPr>
        <w:widowControl w:val="0"/>
        <w:numPr>
          <w:ilvl w:val="0"/>
          <w:numId w:val="18"/>
        </w:numPr>
        <w:shd w:val="clear" w:color="auto" w:fill="FFFFFF" w:themeFill="background1"/>
        <w:rPr>
          <w:rFonts w:ascii="Calibri" w:hAnsi="Calibri" w:cs="Calibri"/>
          <w:color w:val="123D66"/>
        </w:rPr>
      </w:pPr>
      <w:r w:rsidRPr="134E3B75" w:rsidR="008D302B">
        <w:rPr>
          <w:rFonts w:ascii="Calibri" w:hAnsi="Calibri" w:cs="Calibri"/>
          <w:color w:val="123D66"/>
        </w:rPr>
        <w:t>Adviescyclus: opdracht geven – aannemen: impact tot he max!</w:t>
      </w:r>
    </w:p>
    <w:p w:rsidRPr="00BC69FE" w:rsidR="00157431" w:rsidP="134E3B75" w:rsidRDefault="008D302B" w14:paraId="1BB5E351" w14:textId="77777777" w14:noSpellErr="1">
      <w:pPr>
        <w:widowControl w:val="0"/>
        <w:numPr>
          <w:ilvl w:val="0"/>
          <w:numId w:val="18"/>
        </w:numPr>
        <w:shd w:val="clear" w:color="auto" w:fill="FFFFFF" w:themeFill="background1"/>
        <w:rPr>
          <w:rFonts w:ascii="Calibri" w:hAnsi="Calibri" w:cs="Calibri"/>
          <w:color w:val="123D66"/>
        </w:rPr>
      </w:pPr>
      <w:r w:rsidRPr="134E3B75" w:rsidR="008D302B">
        <w:rPr>
          <w:rFonts w:ascii="Calibri" w:hAnsi="Calibri" w:cs="Calibri"/>
          <w:color w:val="123D66"/>
        </w:rPr>
        <w:t>Adviescyclus: h</w:t>
      </w:r>
      <w:r w:rsidRPr="134E3B75" w:rsidR="00157431">
        <w:rPr>
          <w:rFonts w:ascii="Calibri" w:hAnsi="Calibri" w:cs="Calibri"/>
          <w:color w:val="123D66"/>
        </w:rPr>
        <w:t xml:space="preserve">oe laat ik een </w:t>
      </w:r>
      <w:r w:rsidRPr="134E3B75" w:rsidR="008D302B">
        <w:rPr>
          <w:rFonts w:ascii="Calibri" w:hAnsi="Calibri" w:cs="Calibri"/>
          <w:color w:val="123D66"/>
        </w:rPr>
        <w:t>(</w:t>
      </w:r>
      <w:r w:rsidRPr="134E3B75" w:rsidR="00157431">
        <w:rPr>
          <w:rFonts w:ascii="Calibri" w:hAnsi="Calibri" w:cs="Calibri"/>
          <w:color w:val="123D66"/>
        </w:rPr>
        <w:t>negatief</w:t>
      </w:r>
      <w:r w:rsidRPr="134E3B75" w:rsidR="008D302B">
        <w:rPr>
          <w:rFonts w:ascii="Calibri" w:hAnsi="Calibri" w:cs="Calibri"/>
          <w:color w:val="123D66"/>
        </w:rPr>
        <w:t>)</w:t>
      </w:r>
      <w:r w:rsidRPr="134E3B75" w:rsidR="00157431">
        <w:rPr>
          <w:rFonts w:ascii="Calibri" w:hAnsi="Calibri" w:cs="Calibri"/>
          <w:color w:val="123D66"/>
        </w:rPr>
        <w:t xml:space="preserve"> advies zacht landen?</w:t>
      </w:r>
    </w:p>
    <w:p w:rsidRPr="00BC69FE" w:rsidR="008D302B" w:rsidP="134E3B75" w:rsidRDefault="008D302B" w14:paraId="2BDE5B3E" w14:textId="77777777" w14:noSpellErr="1">
      <w:pPr>
        <w:widowControl w:val="0"/>
        <w:numPr>
          <w:ilvl w:val="0"/>
          <w:numId w:val="18"/>
        </w:numPr>
        <w:shd w:val="clear" w:color="auto" w:fill="FFFFFF" w:themeFill="background1"/>
        <w:rPr>
          <w:rFonts w:ascii="Calibri" w:hAnsi="Calibri" w:cs="Calibri"/>
          <w:color w:val="123D66"/>
        </w:rPr>
      </w:pPr>
      <w:r w:rsidRPr="134E3B75" w:rsidR="008D302B">
        <w:rPr>
          <w:rFonts w:ascii="Calibri" w:hAnsi="Calibri" w:cs="Calibri"/>
          <w:color w:val="123D66"/>
        </w:rPr>
        <w:t>Adviescyclus: hoe je weerstand omvormt tot enthousiasme.</w:t>
      </w:r>
    </w:p>
    <w:p w:rsidRPr="00BC69FE" w:rsidR="008D302B" w:rsidP="134E3B75" w:rsidRDefault="008D302B" w14:paraId="0C5F1193" w14:textId="77777777" w14:noSpellErr="1">
      <w:pPr>
        <w:widowControl w:val="0"/>
        <w:numPr>
          <w:ilvl w:val="0"/>
          <w:numId w:val="18"/>
        </w:numPr>
        <w:shd w:val="clear" w:color="auto" w:fill="FFFFFF" w:themeFill="background1"/>
        <w:rPr>
          <w:rFonts w:ascii="Calibri" w:hAnsi="Calibri" w:cs="Calibri"/>
          <w:color w:val="123D66"/>
        </w:rPr>
      </w:pPr>
      <w:r w:rsidRPr="134E3B75" w:rsidR="008D302B">
        <w:rPr>
          <w:rFonts w:ascii="Calibri" w:hAnsi="Calibri" w:cs="Calibri"/>
          <w:color w:val="123D66"/>
        </w:rPr>
        <w:t>Adviescyclus evaluatie: van kennisexpert naar gelijkwaardig partner.</w:t>
      </w:r>
    </w:p>
    <w:p w:rsidRPr="00BC69FE" w:rsidR="008D302B" w:rsidP="134E3B75" w:rsidRDefault="008D302B" w14:paraId="3631E2C9" w14:textId="77777777" w14:noSpellErr="1">
      <w:pPr>
        <w:widowControl w:val="0"/>
        <w:numPr>
          <w:ilvl w:val="0"/>
          <w:numId w:val="18"/>
        </w:numPr>
        <w:shd w:val="clear" w:color="auto" w:fill="FFFFFF" w:themeFill="background1"/>
        <w:rPr>
          <w:rFonts w:ascii="Calibri" w:hAnsi="Calibri" w:cs="Calibri"/>
          <w:color w:val="123D66"/>
        </w:rPr>
      </w:pPr>
      <w:r w:rsidRPr="134E3B75" w:rsidR="008D302B">
        <w:rPr>
          <w:rFonts w:ascii="Calibri" w:hAnsi="Calibri" w:cs="Calibri"/>
          <w:color w:val="123D66"/>
        </w:rPr>
        <w:t>Versneller: hoe word je vooraan het proces betrokken in plaats van om twee minuten voor twaalf?</w:t>
      </w:r>
    </w:p>
    <w:p w:rsidRPr="00BC69FE" w:rsidR="00157431" w:rsidP="134E3B75" w:rsidRDefault="008D302B" w14:paraId="32D5FD35" w14:textId="77777777" w14:noSpellErr="1">
      <w:pPr>
        <w:widowControl w:val="0"/>
        <w:numPr>
          <w:ilvl w:val="0"/>
          <w:numId w:val="18"/>
        </w:numPr>
        <w:shd w:val="clear" w:color="auto" w:fill="FFFFFF" w:themeFill="background1"/>
        <w:rPr>
          <w:rFonts w:ascii="Calibri" w:hAnsi="Calibri" w:cs="Calibri"/>
          <w:color w:val="123D66"/>
        </w:rPr>
      </w:pPr>
      <w:r w:rsidRPr="134E3B75" w:rsidR="008D302B">
        <w:rPr>
          <w:rFonts w:ascii="Calibri" w:hAnsi="Calibri" w:cs="Calibri"/>
          <w:color w:val="123D66"/>
        </w:rPr>
        <w:t>Hoe reken je in 3 seconden (in het onbewuste brein) af met directieve en dominante personen?</w:t>
      </w:r>
    </w:p>
    <w:p w:rsidR="0217B816" w:rsidP="1F7A3B70" w:rsidRDefault="0217B816" w14:noSpellErr="1" w14:paraId="40B9EC97" w14:textId="41A48EE4">
      <w:pPr>
        <w:widowControl w:val="0"/>
        <w:numPr>
          <w:ilvl w:val="0"/>
          <w:numId w:val="18"/>
        </w:numPr>
        <w:shd w:val="clear" w:color="auto" w:fill="FFFFFF" w:themeFill="background1"/>
        <w:rPr>
          <w:rFonts w:ascii="Calibri" w:hAnsi="Calibri" w:cs="Calibri"/>
          <w:color w:val="123D66"/>
        </w:rPr>
      </w:pPr>
      <w:r w:rsidRPr="1F7A3B70" w:rsidR="0217B816">
        <w:rPr>
          <w:rFonts w:ascii="Calibri" w:hAnsi="Calibri" w:cs="Calibri"/>
          <w:color w:val="123D66"/>
        </w:rPr>
        <w:t>Afsluiting + evaluatie</w:t>
      </w:r>
    </w:p>
    <w:p w:rsidRPr="00057943" w:rsidR="00157431" w:rsidP="134E3B75" w:rsidRDefault="00157431" w14:paraId="2C7C3D35" w14:noSpellErr="1" w14:textId="1B28067D">
      <w:pPr>
        <w:pStyle w:val="Standaard"/>
        <w:widowControl w:val="0"/>
        <w:shd w:val="clear" w:color="auto" w:fill="FFFFFF" w:themeFill="background1"/>
        <w:tabs>
          <w:tab w:val="num" w:leader="none" w:pos="720"/>
        </w:tabs>
        <w:ind w:left="720"/>
        <w:rPr>
          <w:rFonts w:ascii="Calibri" w:hAnsi="Calibri" w:cs="Calibri"/>
          <w:color w:val="123D66"/>
        </w:rPr>
      </w:pPr>
    </w:p>
    <w:p w:rsidRPr="002B22CC" w:rsidR="00157431" w:rsidP="00157431" w:rsidRDefault="00157431" w14:paraId="3544EF4C" w14:textId="77777777">
      <w:pPr>
        <w:shd w:val="clear" w:color="auto" w:fill="FFFFFF"/>
        <w:rPr>
          <w:rFonts w:ascii="Calibri" w:hAnsi="Calibri" w:cs="Calibri"/>
          <w:b/>
          <w:color w:val="ED008C"/>
        </w:rPr>
      </w:pPr>
      <w:r w:rsidRPr="002B22CC">
        <w:rPr>
          <w:rFonts w:ascii="Calibri" w:hAnsi="Calibri" w:cs="Calibri"/>
          <w:b/>
          <w:color w:val="ED008C"/>
        </w:rPr>
        <w:t>Resultaat</w:t>
      </w:r>
    </w:p>
    <w:p w:rsidRPr="00BC69FE" w:rsidR="00157431" w:rsidP="00157431" w:rsidRDefault="00157431" w14:paraId="309D16AB" w14:textId="77777777">
      <w:pPr>
        <w:shd w:val="clear" w:color="auto" w:fill="FFFFFF"/>
        <w:rPr>
          <w:rFonts w:ascii="Calibri" w:hAnsi="Calibri" w:cs="Calibri"/>
          <w:color w:val="123D66"/>
        </w:rPr>
      </w:pPr>
      <w:r w:rsidRPr="00BC69FE">
        <w:rPr>
          <w:rFonts w:ascii="Calibri" w:hAnsi="Calibri" w:cs="Calibri"/>
          <w:color w:val="123D66"/>
        </w:rPr>
        <w:t>Na deze training:</w:t>
      </w:r>
    </w:p>
    <w:p w:rsidRPr="00BC69FE" w:rsidR="00157431" w:rsidP="1F7A3B70" w:rsidRDefault="00157431" w14:paraId="157B72B8" w14:textId="77777777" w14:noSpellErr="1">
      <w:pPr>
        <w:pStyle w:val="Lijstalinea"/>
        <w:widowControl w:val="0"/>
        <w:numPr>
          <w:ilvl w:val="0"/>
          <w:numId w:val="20"/>
        </w:numPr>
        <w:rPr>
          <w:rFonts w:ascii="Calibri" w:hAnsi="Calibri" w:cs="Calibri"/>
          <w:color w:val="123D66"/>
        </w:rPr>
      </w:pPr>
      <w:r w:rsidRPr="1F7A3B70" w:rsidR="00157431">
        <w:rPr>
          <w:rFonts w:ascii="Calibri" w:hAnsi="Calibri" w:cs="Calibri"/>
          <w:color w:val="123D66"/>
        </w:rPr>
        <w:t xml:space="preserve">Kijk je nooit </w:t>
      </w:r>
      <w:r w:rsidRPr="1F7A3B70" w:rsidR="00157431">
        <w:rPr>
          <w:rFonts w:ascii="Calibri" w:hAnsi="Calibri" w:cs="Calibri"/>
          <w:color w:val="123D66"/>
        </w:rPr>
        <w:t>meer op dezelfde manier naar communicatie.</w:t>
      </w:r>
    </w:p>
    <w:p w:rsidRPr="00BC69FE" w:rsidR="00157431" w:rsidP="1F7A3B70" w:rsidRDefault="00157431" w14:paraId="3BECB318" w14:textId="77777777" w14:noSpellErr="1">
      <w:pPr>
        <w:pStyle w:val="Lijstalinea"/>
        <w:widowControl w:val="0"/>
        <w:numPr>
          <w:ilvl w:val="0"/>
          <w:numId w:val="20"/>
        </w:numPr>
        <w:rPr>
          <w:rFonts w:ascii="Calibri" w:hAnsi="Calibri" w:cs="Calibri"/>
          <w:color w:val="123D66"/>
        </w:rPr>
      </w:pPr>
      <w:r w:rsidRPr="1F7A3B70" w:rsidR="00157431">
        <w:rPr>
          <w:rFonts w:ascii="Calibri" w:hAnsi="Calibri" w:cs="Calibri"/>
          <w:color w:val="123D66"/>
        </w:rPr>
        <w:t>Heb je een scherp inzicht in het irrationele gedrag van opdrachtgevers en stakeholders.</w:t>
      </w:r>
    </w:p>
    <w:p w:rsidRPr="00BC69FE" w:rsidR="00157431" w:rsidP="1F7A3B70" w:rsidRDefault="00157431" w14:paraId="029F66AE" w14:textId="77777777" w14:noSpellErr="1">
      <w:pPr>
        <w:pStyle w:val="Lijstalinea"/>
        <w:widowControl w:val="0"/>
        <w:numPr>
          <w:ilvl w:val="0"/>
          <w:numId w:val="20"/>
        </w:numPr>
        <w:rPr>
          <w:rFonts w:ascii="Calibri" w:hAnsi="Calibri" w:cs="Calibri"/>
          <w:color w:val="123D66"/>
        </w:rPr>
      </w:pPr>
      <w:r w:rsidRPr="1F7A3B70" w:rsidR="00157431">
        <w:rPr>
          <w:rFonts w:ascii="Calibri" w:hAnsi="Calibri" w:cs="Calibri"/>
          <w:color w:val="123D66"/>
        </w:rPr>
        <w:t>Beschik je over state-of-</w:t>
      </w:r>
      <w:r w:rsidRPr="1F7A3B70" w:rsidR="00157431">
        <w:rPr>
          <w:rFonts w:ascii="Calibri" w:hAnsi="Calibri" w:cs="Calibri"/>
          <w:color w:val="123D66"/>
        </w:rPr>
        <w:t>the</w:t>
      </w:r>
      <w:r w:rsidRPr="1F7A3B70" w:rsidR="00157431">
        <w:rPr>
          <w:rFonts w:ascii="Calibri" w:hAnsi="Calibri" w:cs="Calibri"/>
          <w:color w:val="123D66"/>
        </w:rPr>
        <w:t>-art technieken om daarop zoveel mogelijk invloed uit te oefenen.</w:t>
      </w:r>
    </w:p>
    <w:p w:rsidRPr="00BC69FE" w:rsidR="00157431" w:rsidP="1F7A3B70" w:rsidRDefault="00157431" w14:paraId="3832D536" w14:textId="77777777" w14:noSpellErr="1">
      <w:pPr>
        <w:pStyle w:val="Lijstalinea"/>
        <w:widowControl w:val="0"/>
        <w:numPr>
          <w:ilvl w:val="0"/>
          <w:numId w:val="20"/>
        </w:numPr>
        <w:rPr>
          <w:rFonts w:ascii="Calibri" w:hAnsi="Calibri" w:cs="Calibri"/>
          <w:color w:val="123D66"/>
        </w:rPr>
      </w:pPr>
      <w:r w:rsidRPr="1F7A3B70" w:rsidR="00157431">
        <w:rPr>
          <w:rFonts w:ascii="Calibri" w:hAnsi="Calibri" w:cs="Calibri"/>
          <w:color w:val="123D66"/>
        </w:rPr>
        <w:t>Weet je hoe je eerder in het besluitvormingsproces betrokken kan worden.</w:t>
      </w:r>
    </w:p>
    <w:p w:rsidRPr="00BC69FE" w:rsidR="00157431" w:rsidP="1F7A3B70" w:rsidRDefault="00157431" w14:paraId="112A54B6" w14:textId="77777777" w14:noSpellErr="1">
      <w:pPr>
        <w:pStyle w:val="Lijstalinea"/>
        <w:widowControl w:val="0"/>
        <w:numPr>
          <w:ilvl w:val="0"/>
          <w:numId w:val="20"/>
        </w:numPr>
        <w:rPr>
          <w:rFonts w:ascii="Calibri" w:hAnsi="Calibri" w:cs="Calibri"/>
          <w:color w:val="123D66"/>
        </w:rPr>
      </w:pPr>
      <w:r w:rsidRPr="1F7A3B70" w:rsidR="00157431">
        <w:rPr>
          <w:rFonts w:ascii="Calibri" w:hAnsi="Calibri" w:cs="Calibri"/>
          <w:color w:val="123D66"/>
        </w:rPr>
        <w:t xml:space="preserve">Is er een grotere waardering voor je advies en voor jezelf. </w:t>
      </w:r>
    </w:p>
    <w:p w:rsidRPr="00BC69FE" w:rsidR="00157431" w:rsidP="1F7A3B70" w:rsidRDefault="00157431" w14:paraId="2000774D" w14:textId="77777777" w14:noSpellErr="1">
      <w:pPr>
        <w:pStyle w:val="Lijstalinea"/>
        <w:widowControl w:val="0"/>
        <w:numPr>
          <w:ilvl w:val="0"/>
          <w:numId w:val="20"/>
        </w:numPr>
        <w:rPr>
          <w:rFonts w:ascii="Calibri" w:hAnsi="Calibri" w:cs="Calibri"/>
          <w:color w:val="123D66"/>
        </w:rPr>
      </w:pPr>
      <w:r w:rsidRPr="1F7A3B70" w:rsidR="00157431">
        <w:rPr>
          <w:rFonts w:ascii="Calibri" w:hAnsi="Calibri" w:cs="Calibri"/>
          <w:color w:val="123D66"/>
        </w:rPr>
        <w:t>Geef je adviezen met invloed.</w:t>
      </w:r>
    </w:p>
    <w:p w:rsidR="00701DD3" w:rsidP="1F7A3B70" w:rsidRDefault="00157431" w14:paraId="4CED8CC1" w14:textId="4CE1B7D8" w14:noSpellErr="1">
      <w:pPr>
        <w:pStyle w:val="Lijstalinea"/>
        <w:widowControl w:val="0"/>
        <w:numPr>
          <w:ilvl w:val="0"/>
          <w:numId w:val="20"/>
        </w:numPr>
        <w:rPr>
          <w:rFonts w:ascii="Calibri" w:hAnsi="Calibri" w:cs="Calibri"/>
          <w:color w:val="123D66"/>
        </w:rPr>
      </w:pPr>
      <w:r w:rsidRPr="1F7A3B70" w:rsidR="00157431">
        <w:rPr>
          <w:rFonts w:ascii="Calibri" w:hAnsi="Calibri" w:cs="Calibri"/>
          <w:color w:val="123D66"/>
        </w:rPr>
        <w:t>Heb je meer plezier en enthousiasme in de communicatieve kant van je werk</w:t>
      </w:r>
      <w:r w:rsidRPr="1F7A3B70" w:rsidR="00157431">
        <w:rPr>
          <w:rFonts w:ascii="Calibri" w:hAnsi="Calibri" w:cs="Calibri"/>
          <w:color w:val="123D66"/>
        </w:rPr>
        <w:t>.</w:t>
      </w:r>
    </w:p>
    <w:p w:rsidR="51A02357" w:rsidP="51A02357" w:rsidRDefault="51A02357" w14:paraId="6BCD5797" w14:textId="36EFAAA1">
      <w:pPr>
        <w:widowControl w:val="0"/>
        <w:ind w:left="720"/>
        <w:rPr>
          <w:rFonts w:ascii="Calibri" w:hAnsi="Calibri" w:cs="Calibri"/>
          <w:color w:val="123D66"/>
        </w:rPr>
      </w:pPr>
    </w:p>
    <w:p w:rsidR="5C1D4B7B" w:rsidP="79FA0631" w:rsidRDefault="5C1D4B7B" w14:paraId="096703C8" w14:textId="10470454">
      <w:pPr>
        <w:pStyle w:val="Default"/>
        <w:rPr>
          <w:rFonts w:eastAsia="Calibri"/>
          <w:color w:val="123D66"/>
          <w:sz w:val="20"/>
          <w:szCs w:val="20"/>
        </w:rPr>
      </w:pPr>
      <w:r w:rsidRPr="79FA0631">
        <w:rPr>
          <w:rFonts w:eastAsia="Calibri"/>
          <w:b/>
          <w:bCs/>
          <w:color w:val="EC008C"/>
          <w:sz w:val="20"/>
          <w:szCs w:val="20"/>
        </w:rPr>
        <w:t>Tijdsinvestering</w:t>
      </w:r>
      <w:r>
        <w:br/>
      </w:r>
      <w:r w:rsidRPr="79FA0631">
        <w:rPr>
          <w:rFonts w:eastAsia="Calibri"/>
          <w:color w:val="123D66"/>
          <w:sz w:val="20"/>
          <w:szCs w:val="20"/>
        </w:rPr>
        <w:t xml:space="preserve">De totale tijdsinvestering voor deze </w:t>
      </w:r>
      <w:r w:rsidRPr="79FA0631" w:rsidR="75726893">
        <w:rPr>
          <w:rFonts w:eastAsia="Calibri"/>
          <w:color w:val="123D66"/>
          <w:sz w:val="20"/>
          <w:szCs w:val="20"/>
        </w:rPr>
        <w:t xml:space="preserve">training </w:t>
      </w:r>
      <w:r w:rsidRPr="79FA0631">
        <w:rPr>
          <w:rFonts w:eastAsia="Calibri"/>
          <w:color w:val="123D66"/>
          <w:sz w:val="20"/>
          <w:szCs w:val="20"/>
        </w:rPr>
        <w:t>is 18 uur:</w:t>
      </w:r>
    </w:p>
    <w:p w:rsidR="000C397B" w:rsidP="1F7A3B70" w:rsidRDefault="00274188" w14:paraId="345CFE97" w14:textId="39835EE5" w14:noSpellErr="1">
      <w:pPr>
        <w:pStyle w:val="Lijstalinea"/>
        <w:widowControl w:val="0"/>
        <w:numPr>
          <w:ilvl w:val="0"/>
          <w:numId w:val="21"/>
        </w:numPr>
        <w:ind/>
        <w:rPr>
          <w:rFonts w:ascii="Calibri" w:hAnsi="Calibri" w:cs="Calibri"/>
          <w:color w:val="153D63" w:themeColor="text2" w:themeTint="E6"/>
        </w:rPr>
      </w:pPr>
      <w:r w:rsidRPr="1F7A3B70" w:rsidR="00274188">
        <w:rPr>
          <w:rFonts w:ascii="Calibri" w:hAnsi="Calibri" w:cs="Calibri"/>
          <w:color w:val="0E2740"/>
        </w:rPr>
        <w:t>2 dagen training</w:t>
      </w:r>
      <w:r w:rsidRPr="1F7A3B70" w:rsidR="000C397B">
        <w:rPr>
          <w:rFonts w:ascii="Calibri" w:hAnsi="Calibri" w:cs="Calibri"/>
          <w:color w:val="0E2740"/>
        </w:rPr>
        <w:t xml:space="preserve"> op locatie</w:t>
      </w:r>
      <w:r w:rsidRPr="1F7A3B70" w:rsidR="00274188">
        <w:rPr>
          <w:rFonts w:ascii="Calibri" w:hAnsi="Calibri" w:cs="Calibri"/>
          <w:color w:val="0E2740"/>
        </w:rPr>
        <w:t xml:space="preserve">: </w:t>
      </w:r>
      <w:r w:rsidRPr="1F7A3B70" w:rsidR="000C397B">
        <w:rPr>
          <w:rFonts w:ascii="Calibri" w:hAnsi="Calibri" w:cs="Calibri"/>
          <w:color w:val="0E2740"/>
        </w:rPr>
        <w:t>14</w:t>
      </w:r>
      <w:r w:rsidRPr="1F7A3B70" w:rsidR="00274188">
        <w:rPr>
          <w:rFonts w:ascii="Calibri" w:hAnsi="Calibri" w:cs="Calibri"/>
          <w:color w:val="0E2740"/>
        </w:rPr>
        <w:t xml:space="preserve"> uur</w:t>
      </w:r>
    </w:p>
    <w:p w:rsidRPr="00D1058F" w:rsidR="004961A1" w:rsidP="1F7A3B70" w:rsidRDefault="004961A1" w14:paraId="359C2913" w14:textId="2202416C" w14:noSpellErr="1">
      <w:pPr>
        <w:pStyle w:val="Default"/>
        <w:numPr>
          <w:ilvl w:val="0"/>
          <w:numId w:val="21"/>
        </w:numPr>
        <w:spacing w:after="44"/>
        <w:ind/>
        <w:rPr>
          <w:color w:val="123D66"/>
          <w:sz w:val="20"/>
          <w:szCs w:val="20"/>
          <w:rPrChange w:author="" w16du:dateUtc="2025-10-14T09:22:00Z" w:id="124082701">
            <w:rPr>
              <w:rFonts w:asciiTheme="minorHAnsi" w:hAnsiTheme="minorHAnsi" w:cstheme="minorBidi"/>
              <w:color w:val="123D66"/>
              <w:sz w:val="20"/>
              <w:szCs w:val="20"/>
            </w:rPr>
          </w:rPrChange>
        </w:rPr>
      </w:pPr>
      <w:r w:rsidRPr="1F7A3B70" w:rsidR="004961A1">
        <w:rPr>
          <w:color w:val="123D66"/>
          <w:sz w:val="20"/>
          <w:szCs w:val="20"/>
        </w:rPr>
        <w:t xml:space="preserve">Intake: 1 uur </w:t>
      </w:r>
    </w:p>
    <w:p w:rsidRPr="00D1058F" w:rsidR="00424D21" w:rsidP="1F7A3B70" w:rsidRDefault="00424D21" w14:paraId="4075A2D4" w14:textId="2B84F93D" w14:noSpellErr="1">
      <w:pPr>
        <w:pStyle w:val="Lijstalinea"/>
        <w:widowControl w:val="0"/>
        <w:numPr>
          <w:ilvl w:val="0"/>
          <w:numId w:val="21"/>
        </w:numPr>
        <w:ind/>
        <w:rPr>
          <w:rFonts w:ascii="Calibri" w:hAnsi="Calibri" w:cs="Calibri"/>
          <w:color w:val="123D66"/>
          <w:rPrChange w:author="" w16du:dateUtc="2025-10-14T09:22:00Z" w:id="1938505425">
            <w:rPr>
              <w:rFonts w:ascii="Calibri" w:hAnsi="Calibri" w:cs="Calibri"/>
              <w:color w:val="153D63" w:themeColor="text2" w:themeTint="E6"/>
            </w:rPr>
          </w:rPrChange>
        </w:rPr>
      </w:pPr>
      <w:r w:rsidRPr="1F7A3B70" w:rsidR="00424D21">
        <w:rPr>
          <w:rFonts w:ascii="Calibri" w:hAnsi="Calibri" w:cs="Calibri"/>
          <w:color w:val="123D66"/>
        </w:rPr>
        <w:t xml:space="preserve">Implementatieopdracht: </w:t>
      </w:r>
      <w:r w:rsidRPr="1F7A3B70" w:rsidR="006868C2">
        <w:rPr>
          <w:rFonts w:ascii="Calibri" w:hAnsi="Calibri" w:cs="Calibri"/>
          <w:color w:val="123D66"/>
        </w:rPr>
        <w:t>3</w:t>
      </w:r>
      <w:r w:rsidRPr="1F7A3B70" w:rsidR="00424D21">
        <w:rPr>
          <w:rFonts w:ascii="Calibri" w:hAnsi="Calibri" w:cs="Calibri"/>
          <w:color w:val="123D66"/>
        </w:rPr>
        <w:t xml:space="preserve"> uur </w:t>
      </w:r>
    </w:p>
    <w:p w:rsidRPr="00424D21" w:rsidR="00274188" w:rsidP="1F7A3B70" w:rsidRDefault="00424D21" w14:paraId="008198EB" w14:textId="2ED44FFD" w14:noSpellErr="1">
      <w:pPr>
        <w:pStyle w:val="Lijstalinea"/>
        <w:widowControl w:val="0"/>
        <w:numPr>
          <w:ilvl w:val="0"/>
          <w:numId w:val="21"/>
        </w:numPr>
        <w:ind/>
        <w:rPr>
          <w:rStyle w:val="normaltextrun"/>
          <w:rFonts w:ascii="Calibri" w:hAnsi="Calibri" w:cs="Calibri"/>
          <w:color w:val="153D63" w:themeColor="text2" w:themeTint="E6"/>
          <w:rPrChange w:author="" w16du:dateUtc="2025-09-19T08:51:00Z" w:id="522314051">
            <w:rPr>
              <w:rStyle w:val="normaltextrun"/>
              <w:rFonts w:ascii="Calibri" w:hAnsi="Calibri" w:cs="Calibri" w:eastAsiaTheme="minorHAnsi"/>
              <w:b/>
              <w:bCs/>
              <w:color w:val="EC008C"/>
              <w:sz w:val="24"/>
              <w:szCs w:val="24"/>
              <w:lang w:eastAsia="en-US"/>
            </w:rPr>
          </w:rPrChange>
        </w:rPr>
      </w:pPr>
      <w:r w:rsidRPr="1F7A3B70" w:rsidR="00424D21">
        <w:rPr>
          <w:rFonts w:ascii="Calibri" w:hAnsi="Calibri" w:cs="Calibri"/>
          <w:color w:val="0E2740"/>
        </w:rPr>
        <w:t>O</w:t>
      </w:r>
      <w:r w:rsidRPr="1F7A3B70" w:rsidR="00274188">
        <w:rPr>
          <w:rFonts w:ascii="Calibri" w:hAnsi="Calibri" w:cs="Calibri"/>
          <w:color w:val="0E2740"/>
        </w:rPr>
        <w:t xml:space="preserve">ptioneel lezen van het boek </w:t>
      </w:r>
      <w:r w:rsidRPr="1F7A3B70" w:rsidR="00274188">
        <w:rPr>
          <w:rFonts w:ascii="Calibri" w:hAnsi="Calibri" w:cs="Calibri"/>
          <w:color w:val="0E2740"/>
        </w:rPr>
        <w:t>Don’t</w:t>
      </w:r>
      <w:r w:rsidRPr="1F7A3B70" w:rsidR="00274188">
        <w:rPr>
          <w:rFonts w:ascii="Calibri" w:hAnsi="Calibri" w:cs="Calibri"/>
          <w:color w:val="0E2740"/>
        </w:rPr>
        <w:t xml:space="preserve"> </w:t>
      </w:r>
      <w:r w:rsidRPr="1F7A3B70" w:rsidR="00274188">
        <w:rPr>
          <w:rFonts w:ascii="Calibri" w:hAnsi="Calibri" w:cs="Calibri"/>
          <w:color w:val="0E2740"/>
        </w:rPr>
        <w:t>Push Me!</w:t>
      </w:r>
      <w:r>
        <w:br/>
      </w:r>
    </w:p>
    <w:p w:rsidR="00085EC4" w:rsidP="51A02357" w:rsidRDefault="40BD0BC0" w14:paraId="1CC1AB9F" w14:textId="1382158E">
      <w:pPr>
        <w:widowControl w:val="0"/>
        <w:rPr>
          <w:rStyle w:val="normaltextrun"/>
          <w:rFonts w:ascii="Calibri" w:hAnsi="Calibri" w:cs="Calibri"/>
          <w:b/>
          <w:bCs/>
          <w:color w:val="EC008C"/>
        </w:rPr>
      </w:pPr>
      <w:r w:rsidRPr="79FA0631">
        <w:rPr>
          <w:rStyle w:val="normaltextrun"/>
          <w:rFonts w:ascii="Calibri" w:hAnsi="Calibri" w:cs="Calibri"/>
          <w:b/>
          <w:bCs/>
          <w:color w:val="EC008C"/>
        </w:rPr>
        <w:t>App</w:t>
      </w:r>
    </w:p>
    <w:p w:rsidRPr="009578B2" w:rsidR="00497ABF" w:rsidP="00497ABF" w:rsidRDefault="00497ABF" w14:paraId="04DB2748" w14:textId="77777777">
      <w:pPr>
        <w:pStyle w:val="Default"/>
        <w:jc w:val="both"/>
        <w:rPr>
          <w:color w:val="153D63" w:themeColor="text2" w:themeTint="E6"/>
          <w:kern w:val="2"/>
          <w:sz w:val="20"/>
          <w:szCs w:val="20"/>
          <w14:ligatures w14:val="standardContextual"/>
        </w:rPr>
      </w:pPr>
      <w:r w:rsidRPr="009578B2">
        <w:rPr>
          <w:color w:val="153D63" w:themeColor="text2" w:themeTint="E6"/>
          <w:kern w:val="2"/>
          <w:sz w:val="20"/>
          <w:szCs w:val="20"/>
          <w14:ligatures w14:val="standardContextual"/>
        </w:rPr>
        <w:t xml:space="preserve">Na afloop krijg je 3 maanden gratis toegang tot de Impact-app met twee functies: </w:t>
      </w:r>
    </w:p>
    <w:p w:rsidRPr="009578B2" w:rsidR="00497ABF" w:rsidP="79FA0631" w:rsidRDefault="00497ABF" w14:paraId="667EB7EA" w14:textId="77777777">
      <w:pPr>
        <w:pStyle w:val="helvetica"/>
        <w:numPr>
          <w:ilvl w:val="0"/>
          <w:numId w:val="13"/>
        </w:numPr>
        <w:rPr>
          <w:rFonts w:ascii="Calibri" w:hAnsi="Calibri" w:cs="Calibri" w:eastAsiaTheme="minorEastAsia"/>
          <w:color w:val="153D63" w:themeColor="text2" w:themeTint="E6"/>
          <w:kern w:val="2"/>
          <w:lang w:val="nl-NL"/>
          <w14:ligatures w14:val="standardContextual"/>
        </w:rPr>
      </w:pPr>
      <w:r w:rsidRPr="79FA0631">
        <w:rPr>
          <w:rFonts w:ascii="Calibri" w:hAnsi="Calibri" w:cs="Calibri" w:eastAsiaTheme="minorEastAsia"/>
          <w:color w:val="153D63" w:themeColor="text2" w:themeTint="E6"/>
          <w:lang w:val="nl-NL"/>
        </w:rPr>
        <w:t xml:space="preserve">Pullbuddy in je zak: wekelijkse tips en </w:t>
      </w:r>
      <w:proofErr w:type="spellStart"/>
      <w:r w:rsidRPr="79FA0631">
        <w:rPr>
          <w:rFonts w:ascii="Calibri" w:hAnsi="Calibri" w:cs="Calibri" w:eastAsiaTheme="minorEastAsia"/>
          <w:color w:val="153D63" w:themeColor="text2" w:themeTint="E6"/>
          <w:lang w:val="nl-NL"/>
        </w:rPr>
        <w:t>challenges</w:t>
      </w:r>
      <w:proofErr w:type="spellEnd"/>
      <w:r w:rsidRPr="79FA0631">
        <w:rPr>
          <w:rFonts w:ascii="Calibri" w:hAnsi="Calibri" w:cs="Calibri" w:eastAsiaTheme="minorEastAsia"/>
          <w:color w:val="153D63" w:themeColor="text2" w:themeTint="E6"/>
          <w:kern w:val="2"/>
          <w:lang w:val="nl-NL"/>
          <w14:ligatures w14:val="standardContextual"/>
        </w:rPr>
        <w:t xml:space="preserve"> op je mobiele telefoon. Een continue reminder;</w:t>
      </w:r>
    </w:p>
    <w:p w:rsidRPr="009578B2" w:rsidR="00497ABF" w:rsidP="79FA0631" w:rsidRDefault="00497ABF" w14:paraId="26628625" w14:textId="77777777">
      <w:pPr>
        <w:pStyle w:val="helvetica"/>
        <w:numPr>
          <w:ilvl w:val="0"/>
          <w:numId w:val="13"/>
        </w:numPr>
        <w:rPr>
          <w:rFonts w:ascii="Calibri" w:hAnsi="Calibri" w:cs="Calibri" w:eastAsiaTheme="minorEastAsia"/>
          <w:color w:val="153D63" w:themeColor="text2" w:themeTint="E6"/>
          <w:kern w:val="2"/>
          <w:lang w:val="nl-NL"/>
          <w14:ligatures w14:val="standardContextual"/>
        </w:rPr>
      </w:pPr>
      <w:r w:rsidRPr="79FA0631">
        <w:rPr>
          <w:rFonts w:ascii="Calibri" w:hAnsi="Calibri" w:cs="Calibri" w:eastAsiaTheme="minorEastAsia"/>
          <w:color w:val="153D63" w:themeColor="text2" w:themeTint="E6"/>
          <w:kern w:val="2"/>
          <w:lang w:val="nl-NL"/>
          <w14:ligatures w14:val="standardContextual"/>
        </w:rPr>
        <w:t xml:space="preserve">Mini-bibliotheek: pulltechnieken uitgelegd, blogs, video’s etc.  </w:t>
      </w:r>
    </w:p>
    <w:p w:rsidRPr="009578B2" w:rsidR="00497ABF" w:rsidP="79FA0631" w:rsidRDefault="00497ABF" w14:paraId="2CC0EFC4" w14:textId="77777777">
      <w:pPr>
        <w:pStyle w:val="helvetica"/>
        <w:rPr>
          <w:rFonts w:ascii="Calibri" w:hAnsi="Calibri" w:cs="Calibri" w:eastAsiaTheme="minorEastAsia"/>
          <w:color w:val="153D63" w:themeColor="text2" w:themeTint="E6"/>
          <w:kern w:val="2"/>
          <w:lang w:val="nl-NL"/>
          <w14:ligatures w14:val="standardContextual"/>
        </w:rPr>
      </w:pPr>
    </w:p>
    <w:p w:rsidRPr="00497ABF" w:rsidR="40BD0BC0" w:rsidDel="00497ABF" w:rsidP="79FA0631" w:rsidRDefault="2D4C5E79" w14:paraId="1F418F37" w14:textId="46B05CC1">
      <w:pPr>
        <w:pStyle w:val="helvetica"/>
        <w:rPr>
          <w:rStyle w:val="normaltextrun"/>
          <w:rFonts w:ascii="Calibri" w:hAnsi="Calibri" w:cs="Calibri"/>
          <w:color w:val="123D66"/>
          <w:rPrChange w:author="" w16du:dateUtc="2025-09-19T08:49:00Z" w:id="43">
            <w:rPr/>
          </w:rPrChange>
        </w:rPr>
      </w:pPr>
      <w:r w:rsidRPr="79FA0631">
        <w:rPr>
          <w:rFonts w:ascii="Calibri" w:hAnsi="Calibri" w:cs="Calibri" w:eastAsiaTheme="minorEastAsia"/>
          <w:color w:val="153D63" w:themeColor="text2" w:themeTint="E6"/>
          <w:kern w:val="2"/>
          <w:lang w:val="nl-NL"/>
          <w14:ligatures w14:val="standardContextual"/>
        </w:rPr>
        <w:t xml:space="preserve">Met de app gaat de ontwikkeling dóór. Ook als de training is afgelopen. </w:t>
      </w:r>
    </w:p>
    <w:p w:rsidR="650327AC" w:rsidP="650327AC" w:rsidRDefault="650327AC" w14:paraId="3DB2EF4F" w14:textId="04413D19">
      <w:pPr>
        <w:pStyle w:val="helvetica"/>
        <w:rPr>
          <w:rFonts w:ascii="Calibri" w:hAnsi="Calibri" w:cs="Calibri" w:eastAsiaTheme="minorEastAsia"/>
          <w:color w:val="153D63" w:themeColor="text2" w:themeTint="E6"/>
          <w:lang w:val="nl-NL"/>
          <w:rPrChange w:author="" w16du:dateUtc="2025-09-19T08:49:00Z" w:id="44">
            <w:rPr/>
          </w:rPrChange>
        </w:rPr>
      </w:pPr>
    </w:p>
    <w:p w:rsidR="00701DD3" w:rsidP="014AC985" w:rsidRDefault="71890435" w14:paraId="38049A83" w14:textId="19403670">
      <w:pPr>
        <w:pStyle w:val="paragraph"/>
        <w:spacing w:before="0" w:after="0"/>
        <w:textAlignment w:val="baseline"/>
        <w:rPr>
          <w:rStyle w:val="normaltextrun"/>
          <w:rFonts w:ascii="Calibri" w:hAnsi="Calibri" w:cs="Calibri"/>
          <w:i w:val="1"/>
          <w:iCs w:val="1"/>
          <w:color w:val="EC008C"/>
          <w:sz w:val="20"/>
          <w:szCs w:val="20"/>
        </w:rPr>
      </w:pPr>
      <w:r w:rsidR="71890435">
        <w:rPr>
          <w:rStyle w:val="normaltextrun"/>
          <w:rFonts w:ascii="Calibri" w:hAnsi="Calibri" w:cs="Calibri"/>
          <w:b w:val="1"/>
          <w:bCs w:val="1"/>
          <w:color w:val="EC008C"/>
          <w:sz w:val="20"/>
          <w:szCs w:val="20"/>
        </w:rPr>
        <w:t>Meer informatie?</w:t>
      </w:r>
      <w:r w:rsidR="71890435">
        <w:rPr>
          <w:rStyle w:val="scxw61091396"/>
          <w:rFonts w:ascii="Calibri" w:hAnsi="Calibri" w:cs="Calibri"/>
          <w:color w:val="EC008C"/>
          <w:sz w:val="20"/>
          <w:szCs w:val="20"/>
        </w:rPr>
        <w:t> </w:t>
      </w:r>
      <w:r w:rsidR="00701DD3">
        <w:rPr>
          <w:rFonts w:ascii="Calibri" w:hAnsi="Calibri" w:cs="Calibri"/>
          <w:color w:val="EC008C"/>
          <w:sz w:val="20"/>
          <w:szCs w:val="20"/>
        </w:rPr>
        <w:br/>
      </w:r>
      <w:r w:rsidR="71890435">
        <w:rPr>
          <w:rStyle w:val="normaltextrun"/>
          <w:rFonts w:ascii="Calibri" w:hAnsi="Calibri" w:cs="Calibri"/>
          <w:color w:val="123D66"/>
          <w:sz w:val="20"/>
          <w:szCs w:val="20"/>
        </w:rPr>
        <w:t>Wil je graag eerst persoonlijk contact om eens door te praten over wat deze opleiding je te bieden heeft? Laat</w:t>
      </w:r>
      <w:r w:rsidR="74192F4F">
        <w:rPr>
          <w:rStyle w:val="normaltextrun"/>
          <w:rFonts w:ascii="Calibri" w:hAnsi="Calibri" w:cs="Calibri"/>
          <w:color w:val="123D66"/>
          <w:sz w:val="20"/>
          <w:szCs w:val="20"/>
        </w:rPr>
        <w:t xml:space="preserve"> </w:t>
      </w:r>
      <w:r w:rsidR="71890435">
        <w:rPr>
          <w:rStyle w:val="normaltextrun"/>
          <w:rFonts w:ascii="Calibri" w:hAnsi="Calibri" w:cs="Calibri"/>
          <w:color w:val="123D66"/>
          <w:sz w:val="20"/>
          <w:szCs w:val="20"/>
        </w:rPr>
        <w:t>dan een berichtje achter en we nemen graag contact met je op:</w:t>
      </w:r>
      <w:r w:rsidRPr="650327AC" w:rsidR="2F0042A6">
        <w:rPr>
          <w:rStyle w:val="normaltextrun"/>
          <w:rFonts w:ascii="Calibri" w:hAnsi="Calibri" w:cs="Calibri"/>
          <w:color w:val="00B0F0"/>
          <w:sz w:val="20"/>
          <w:szCs w:val="20"/>
        </w:rPr>
        <w:t xml:space="preserve"> </w:t>
      </w:r>
      <w:r w:rsidRPr="00F70E53" w:rsidR="00701DD3">
        <w:rPr>
          <w:color w:val="EC008C"/>
        </w:rPr>
      </w:r>
      <w:r w:rsidRPr="014AC985" w:rsidR="71890435">
        <w:rPr>
          <w:rStyle w:val="normaltextrun"/>
          <w:rFonts w:ascii="Calibri" w:hAnsi="Calibri" w:cs="Calibri"/>
          <w:i w:val="1"/>
          <w:iCs w:val="1"/>
          <w:color w:val="EC008C"/>
          <w:sz w:val="20"/>
          <w:szCs w:val="20"/>
          <w:u w:val="single"/>
        </w:rPr>
        <w:t>info@subc</w:t>
      </w:r>
      <w:r w:rsidRPr="014AC985" w:rsidR="71890435">
        <w:rPr>
          <w:rStyle w:val="normaltextrun"/>
          <w:rFonts w:ascii="Calibri" w:hAnsi="Calibri" w:cs="Calibri"/>
          <w:i w:val="1"/>
          <w:iCs w:val="1"/>
          <w:color w:val="EC008C"/>
          <w:sz w:val="20"/>
          <w:szCs w:val="20"/>
          <w:u w:val="single"/>
        </w:rPr>
        <w:t>o</w:t>
      </w:r>
      <w:r w:rsidRPr="014AC985" w:rsidR="71890435">
        <w:rPr>
          <w:rStyle w:val="normaltextrun"/>
          <w:rFonts w:ascii="Calibri" w:hAnsi="Calibri" w:cs="Calibri"/>
          <w:i w:val="1"/>
          <w:iCs w:val="1"/>
          <w:color w:val="EC008C"/>
          <w:sz w:val="20"/>
          <w:szCs w:val="20"/>
          <w:u w:val="single"/>
        </w:rPr>
        <w:t>nsciousimpact.com</w:t>
      </w:r>
    </w:p>
    <w:p w:rsidR="79FA0631" w:rsidP="79FA0631" w:rsidRDefault="79FA0631" w14:paraId="34FD977C" w14:textId="31D6981E">
      <w:pPr>
        <w:pStyle w:val="paragraph"/>
        <w:spacing w:before="0" w:after="0"/>
        <w:rPr>
          <w:rStyle w:val="eop"/>
          <w:rFonts w:ascii="Calibri" w:hAnsi="Calibri" w:cs="Calibri"/>
          <w:color w:val="EC008C"/>
          <w:sz w:val="20"/>
          <w:szCs w:val="20"/>
        </w:rPr>
      </w:pPr>
    </w:p>
    <w:p w:rsidR="10E0DFA6" w:rsidRDefault="10E0DFA6" w14:paraId="5F8598EB" w14:textId="7D851DAB">
      <w:r>
        <w:br w:type="page"/>
      </w:r>
    </w:p>
    <w:p w:rsidR="10E0DFA6" w:rsidP="10E0DFA6" w:rsidRDefault="10E0DFA6" w14:paraId="1A2BA668" w14:textId="65C3EB1E">
      <w:pPr>
        <w:pStyle w:val="paragraph"/>
        <w:spacing w:before="0" w:after="0"/>
        <w:rPr>
          <w:rStyle w:val="eop"/>
          <w:rFonts w:ascii="Calibri" w:hAnsi="Calibri" w:cs="Calibri"/>
          <w:color w:val="EC008C"/>
          <w:sz w:val="20"/>
          <w:szCs w:val="20"/>
        </w:rPr>
      </w:pPr>
    </w:p>
    <w:p w:rsidR="00701DD3" w:rsidP="650327AC" w:rsidRDefault="70287321" w14:paraId="39355870" w14:textId="2B24B993">
      <w:pPr>
        <w:pStyle w:val="paragraph"/>
        <w:spacing w:before="0" w:after="0"/>
        <w:textAlignment w:val="baseline"/>
        <w:rPr>
          <w:rStyle w:val="normaltextrun"/>
          <w:rFonts w:ascii="Calibri" w:hAnsi="Calibri" w:cs="Calibri"/>
          <w:i/>
          <w:iCs/>
          <w:color w:val="EC008C"/>
          <w:sz w:val="20"/>
          <w:szCs w:val="20"/>
        </w:rPr>
      </w:pPr>
      <w:r w:rsidRPr="650327AC">
        <w:rPr>
          <w:rStyle w:val="normaltextrun"/>
          <w:rFonts w:ascii="Calibri" w:hAnsi="Calibri" w:cs="Calibri"/>
          <w:b/>
          <w:bCs/>
          <w:color w:val="EC008C"/>
          <w:sz w:val="20"/>
          <w:szCs w:val="20"/>
        </w:rPr>
        <w:t>Incompany?</w:t>
      </w:r>
      <w:r w:rsidRPr="650327AC">
        <w:rPr>
          <w:rStyle w:val="scxw61091396"/>
          <w:rFonts w:ascii="Calibri" w:hAnsi="Calibri" w:cs="Calibri"/>
          <w:color w:val="EC008C"/>
          <w:sz w:val="20"/>
          <w:szCs w:val="20"/>
        </w:rPr>
        <w:t> </w:t>
      </w:r>
      <w:r w:rsidR="00701DD3">
        <w:br/>
      </w:r>
      <w:r w:rsidRPr="650327AC">
        <w:rPr>
          <w:rStyle w:val="normaltextrun"/>
          <w:rFonts w:ascii="Calibri" w:hAnsi="Calibri" w:cs="Calibri"/>
          <w:color w:val="123D66"/>
          <w:sz w:val="20"/>
          <w:szCs w:val="20"/>
        </w:rPr>
        <w:t xml:space="preserve">De training Adviseren met Impact is ook in company te volgen. </w:t>
      </w:r>
      <w:r w:rsidRPr="650327AC" w:rsidR="1CD525C2">
        <w:rPr>
          <w:rStyle w:val="normaltextrun"/>
          <w:rFonts w:ascii="Calibri" w:hAnsi="Calibri" w:cs="Calibri"/>
          <w:color w:val="123D66"/>
          <w:sz w:val="20"/>
          <w:szCs w:val="20"/>
        </w:rPr>
        <w:t xml:space="preserve">Interesse? </w:t>
      </w:r>
      <w:r w:rsidRPr="650327AC">
        <w:rPr>
          <w:rStyle w:val="normaltextrun"/>
          <w:rFonts w:ascii="Calibri" w:hAnsi="Calibri" w:cs="Calibri"/>
          <w:color w:val="123D66"/>
          <w:sz w:val="20"/>
          <w:szCs w:val="20"/>
        </w:rPr>
        <w:t xml:space="preserve">We maken graag een aanbod op maat. Neem voor een aanbod op maat contact op met: </w:t>
      </w:r>
      <w:hyperlink r:id="rId15">
        <w:r w:rsidRPr="650327AC" w:rsidR="1BE6647B">
          <w:rPr>
            <w:rStyle w:val="normaltextrun"/>
            <w:rFonts w:ascii="Calibri" w:hAnsi="Calibri" w:cs="Calibri"/>
            <w:i/>
            <w:iCs/>
            <w:color w:val="EC008C"/>
            <w:sz w:val="20"/>
            <w:szCs w:val="20"/>
            <w:u w:val="single"/>
          </w:rPr>
          <w:t>info@subconsciousimpact.com</w:t>
        </w:r>
      </w:hyperlink>
    </w:p>
    <w:p w:rsidR="00701DD3" w:rsidP="650327AC" w:rsidRDefault="70287321" w14:paraId="583B0DDD" w14:noSpellErr="1" w14:textId="5FF33770">
      <w:pPr>
        <w:pStyle w:val="paragraph"/>
        <w:spacing w:before="0" w:after="0"/>
        <w:textAlignment w:val="baseline"/>
        <w:rPr>
          <w:rStyle w:val="normaltextrun"/>
          <w:rFonts w:ascii="Calibri" w:hAnsi="Calibri" w:cs="Calibri"/>
          <w:color w:val="123D66"/>
          <w:sz w:val="20"/>
          <w:szCs w:val="20"/>
        </w:rPr>
      </w:pPr>
      <w:r>
        <w:br/>
      </w:r>
      <w:r w:rsidRPr="134E3B75" w:rsidR="71890435">
        <w:rPr>
          <w:rStyle w:val="normaltextrun"/>
          <w:rFonts w:ascii="Calibri" w:hAnsi="Calibri" w:cs="Calibri"/>
          <w:b w:val="1"/>
          <w:bCs w:val="1"/>
          <w:color w:val="EC008C"/>
          <w:sz w:val="20"/>
          <w:szCs w:val="20"/>
        </w:rPr>
        <w:t>Direct inschrijven?</w:t>
      </w:r>
      <w:r w:rsidRPr="134E3B75" w:rsidR="71890435">
        <w:rPr>
          <w:rStyle w:val="scxw61091396"/>
          <w:rFonts w:ascii="Calibri" w:hAnsi="Calibri" w:cs="Calibri"/>
          <w:color w:val="EC008C"/>
          <w:sz w:val="20"/>
          <w:szCs w:val="20"/>
        </w:rPr>
        <w:t> </w:t>
      </w:r>
      <w:r>
        <w:br/>
      </w:r>
      <w:r w:rsidRPr="134E3B75" w:rsidR="71890435">
        <w:rPr>
          <w:rStyle w:val="normaltextrun"/>
          <w:rFonts w:ascii="Calibri" w:hAnsi="Calibri" w:cs="Calibri"/>
          <w:color w:val="123D66"/>
          <w:sz w:val="20"/>
          <w:szCs w:val="20"/>
        </w:rPr>
        <w:t xml:space="preserve">Wil je jezelf direct inschrijven? Dat kan! </w:t>
      </w:r>
      <w:hyperlink w:anchor="formulier" r:id="R7b21ab60e98240ae">
        <w:r w:rsidRPr="134E3B75" w:rsidR="71890435">
          <w:rPr>
            <w:rStyle w:val="normaltextrun"/>
            <w:rFonts w:ascii="Calibri" w:hAnsi="Calibri" w:cs="Calibri"/>
            <w:color w:val="0563C1"/>
            <w:sz w:val="20"/>
            <w:szCs w:val="20"/>
            <w:u w:val="single"/>
          </w:rPr>
          <w:t>Klik hier voor het inschrijvingsformulier</w:t>
        </w:r>
      </w:hyperlink>
      <w:r w:rsidR="003E291A">
        <w:rPr/>
        <w:t>.</w:t>
      </w:r>
    </w:p>
    <w:p w:rsidR="61535D51" w:rsidP="650327AC" w:rsidRDefault="61535D51" w14:paraId="31A2758B" w14:textId="65CDFD9B">
      <w:pPr>
        <w:widowControl w:val="0"/>
        <w:spacing w:line="259" w:lineRule="auto"/>
        <w:rPr>
          <w:rFonts w:ascii="Calibri" w:hAnsi="Calibri" w:eastAsia="Calibri" w:cs="Calibri"/>
          <w:b/>
          <w:bCs/>
          <w:color w:val="EA0089"/>
        </w:rPr>
      </w:pPr>
    </w:p>
    <w:p w:rsidRPr="00696953" w:rsidR="61535D51" w:rsidP="1F7A3B70" w:rsidRDefault="4ECEA9A0" w14:paraId="2462DCC0" w14:noSpellErr="1" w14:textId="6A9DF1A4">
      <w:pPr>
        <w:widowControl w:val="0"/>
        <w:spacing w:line="259" w:lineRule="auto"/>
        <w:rPr>
          <w:rFonts w:ascii="Calibri" w:hAnsi="Calibri" w:eastAsia="Calibri" w:cs="Calibri"/>
          <w:color w:val="123D66"/>
          <w:rPrChange w:author="" w16du:dateUtc="2025-10-14T09:24:00Z" w:id="800181344">
            <w:rPr/>
          </w:rPrChange>
        </w:rPr>
      </w:pPr>
      <w:r w:rsidRPr="650327AC" w:rsidR="4ECEA9A0">
        <w:rPr>
          <w:rFonts w:ascii="Calibri" w:hAnsi="Calibri" w:eastAsia="Calibri" w:cs="Calibri"/>
          <w:b w:val="1"/>
          <w:bCs w:val="1"/>
          <w:color w:val="EA0089"/>
        </w:rPr>
        <w:t xml:space="preserve">Annulering </w:t>
      </w:r>
      <w:r w:rsidR="61535D51">
        <w:br/>
      </w:r>
      <w:r w:rsidRPr="650327AC" w:rsidR="4ECEA9A0">
        <w:rPr>
          <w:rFonts w:ascii="Calibri" w:hAnsi="Calibri" w:eastAsia="Calibri" w:cs="Calibri"/>
          <w:color w:val="123D66"/>
        </w:rPr>
        <w:t xml:space="preserve">Heb je je aangemeld? Leuk! Dan volgt nu de saaiste en sufste paragraaf…</w:t>
      </w:r>
      <w:r w:rsidRPr="650327AC" w:rsidR="64DD9810">
        <w:rPr>
          <w:rFonts w:ascii="Calibri" w:hAnsi="Calibri" w:eastAsia="Calibri" w:cs="Calibri"/>
          <w:color w:val="123D66"/>
        </w:rPr>
        <w:t xml:space="preserve"> </w:t>
      </w:r>
      <w:r w:rsidRPr="00696953" w:rsidR="71C7BE17">
        <w:rPr>
          <w:rFonts w:ascii="Calibri" w:hAnsi="Calibri" w:eastAsia="Calibri" w:cs="Calibri"/>
          <w:color w:val="123D66"/>
        </w:rPr>
        <w:t xml:space="preserve">Wij zijn lid van de NRTO en hanteren </w:t>
      </w:r>
      <w:r w:rsidRPr="00696953" w:rsidR="71C7BE17">
        <w:rPr>
          <w:rFonts w:ascii="Calibri" w:hAnsi="Calibri" w:cs="Calibri"/>
          <w:color w:val="123D66"/>
        </w:rPr>
        <w:fldChar w:fldCharType="begin"/>
      </w:r>
      <w:r w:rsidRPr="00696953" w:rsidR="71C7BE17">
        <w:rPr>
          <w:rFonts w:ascii="Calibri" w:hAnsi="Calibri" w:cs="Calibri"/>
          <w:color w:val="123D66"/>
        </w:rPr>
        <w:instrText>HYPERLINK "https://www.nrto.nl/kwaliteit/algemene-voorwaarden/" \h</w:instrText>
      </w:r>
      <w:r w:rsidRPr="00696953" w:rsidR="71C7BE17">
        <w:rPr>
          <w:rFonts w:ascii="Calibri" w:hAnsi="Calibri" w:cs="Calibri"/>
          <w:color w:val="123D66"/>
          <w:rPrChange w:author="Liset Strijker | Subconscious Impact" w:date="2025-10-14T11:24:00Z" w16du:dateUtc="2025-10-14T09:24:00Z" w:id="52">
            <w:rPr/>
          </w:rPrChange>
        </w:rPr>
      </w:r>
      <w:r w:rsidRPr="00696953" w:rsidR="71C7BE17">
        <w:rPr>
          <w:rFonts w:ascii="Calibri" w:hAnsi="Calibri" w:cs="Calibri"/>
          <w:color w:val="123D66"/>
        </w:rPr>
        <w:fldChar w:fldCharType="separate"/>
      </w:r>
      <w:r w:rsidRPr="00696953" w:rsidR="71C7BE17">
        <w:rPr>
          <w:rStyle w:val="Hyperlink"/>
          <w:rFonts w:ascii="Calibri" w:hAnsi="Calibri" w:eastAsia="Calibri" w:cs="Calibri"/>
          <w:color w:val="123D66"/>
          <w:u w:val="single"/>
        </w:rPr>
        <w:t>deze algemene en annuleringsvoorwaarden</w:t>
      </w:r>
      <w:r w:rsidRPr="00696953" w:rsidR="71C7BE17">
        <w:rPr>
          <w:rFonts w:ascii="Calibri" w:hAnsi="Calibri" w:cs="Calibri"/>
          <w:color w:val="123D66"/>
        </w:rPr>
        <w:fldChar w:fldCharType="end"/>
      </w:r>
    </w:p>
    <w:sectPr w:rsidRPr="00696953" w:rsidR="7FEDDC79">
      <w:headerReference w:type="even" r:id="rId17"/>
      <w:headerReference w:type="default" r:id="rId18"/>
      <w:footerReference w:type="even" r:id="rId19"/>
      <w:footerReference w:type="default" r:id="rId20"/>
      <w:headerReference w:type="first" r:id="rId21"/>
      <w:footerReference w:type="first" r:id="rId22"/>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92D" w:rsidP="004E0961" w:rsidRDefault="0012592D" w14:paraId="7E579E0D" w14:textId="77777777">
      <w:r>
        <w:separator/>
      </w:r>
    </w:p>
  </w:endnote>
  <w:endnote w:type="continuationSeparator" w:id="0">
    <w:p w:rsidR="0012592D" w:rsidP="004E0961" w:rsidRDefault="0012592D" w14:paraId="6D9C1B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vers 55">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D94" w:rsidRDefault="007B5D94" w14:paraId="539CBD3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431" w:rsidP="00E85A6D" w:rsidRDefault="00157431" w14:paraId="4752BD85" w14:textId="77777777">
    <w:pPr>
      <w:pStyle w:val="Voettekst"/>
      <w:jc w:val="center"/>
      <w:rPr>
        <w:rFonts w:ascii="Calibri" w:hAnsi="Calibri"/>
        <w:color w:val="000000"/>
        <w:sz w:val="16"/>
        <w:szCs w:val="16"/>
        <w:lang w:val="en-US"/>
      </w:rPr>
    </w:pPr>
  </w:p>
  <w:p w:rsidRPr="00BC69FE" w:rsidR="00E85A6D" w:rsidP="650327AC" w:rsidRDefault="650327AC" w14:paraId="4C3D72CE" w14:textId="77777777">
    <w:pPr>
      <w:pStyle w:val="Voettekst"/>
      <w:ind w:left="3402"/>
      <w:rPr>
        <w:rFonts w:ascii="Calibri" w:hAnsi="Calibri"/>
        <w:color w:val="123D66"/>
        <w:sz w:val="16"/>
        <w:szCs w:val="16"/>
        <w:lang w:val="en-US"/>
      </w:rPr>
    </w:pPr>
    <w:hyperlink w:history="1" r:id="rId1">
      <w:r w:rsidRPr="00BC69FE">
        <w:rPr>
          <w:rStyle w:val="Hyperlink"/>
          <w:rFonts w:ascii="Calibri" w:hAnsi="Calibri"/>
          <w:color w:val="123D66"/>
          <w:sz w:val="16"/>
          <w:szCs w:val="16"/>
          <w:lang w:val="en-US"/>
        </w:rPr>
        <w:t>www.subconsciousimpact.com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D94" w:rsidRDefault="007B5D94" w14:paraId="5CA3754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92D" w:rsidP="004E0961" w:rsidRDefault="0012592D" w14:paraId="6B223CE1" w14:textId="77777777">
      <w:r>
        <w:separator/>
      </w:r>
    </w:p>
  </w:footnote>
  <w:footnote w:type="continuationSeparator" w:id="0">
    <w:p w:rsidR="0012592D" w:rsidP="004E0961" w:rsidRDefault="0012592D" w14:paraId="0F1F4D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D3" w:rsidRDefault="00701DD3" w14:paraId="0C0213A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0961" w:rsidRDefault="00701DD3" w14:paraId="52227F85" w14:textId="77777777">
    <w:pPr>
      <w:pStyle w:val="Koptekst"/>
    </w:pPr>
    <w:r>
      <w:rPr>
        <w:noProof/>
      </w:rPr>
      <w:drawing>
        <wp:anchor distT="0" distB="0" distL="114300" distR="114300" simplePos="0" relativeHeight="251658240" behindDoc="0" locked="0" layoutInCell="1" allowOverlap="1" wp14:anchorId="15FEA7D3" wp14:editId="597ABEB2">
          <wp:simplePos x="0" y="0"/>
          <wp:positionH relativeFrom="column">
            <wp:posOffset>-582295</wp:posOffset>
          </wp:positionH>
          <wp:positionV relativeFrom="paragraph">
            <wp:posOffset>-373380</wp:posOffset>
          </wp:positionV>
          <wp:extent cx="1676400" cy="763905"/>
          <wp:effectExtent l="0" t="0" r="0" b="0"/>
          <wp:wrapSquare wrapText="bothSides"/>
          <wp:docPr id="2" name="Afbeelding 53" descr="SI_logo_SubconsciousImp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3" descr="SI_logo_SubconsciousImpa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63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DD3" w:rsidRDefault="00701DD3" w14:paraId="3D8206E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1b906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a86b5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1F28C68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pStyle w:val="Kop3"/>
      <w:suff w:val="nothing"/>
      <w:lvlText w:val=""/>
      <w:lvlJc w:val="left"/>
      <w:pPr>
        <w:tabs>
          <w:tab w:val="num" w:pos="720"/>
        </w:tabs>
        <w:ind w:left="720" w:hanging="720"/>
      </w:pPr>
    </w:lvl>
    <w:lvl w:ilvl="3">
      <w:start w:val="1"/>
      <w:numFmt w:val="none"/>
      <w:pStyle w:val="Kop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Univers 55" w:hAnsi="Univers 55" w:cs="Arial"/>
      </w:rPr>
    </w:lvl>
  </w:abstractNum>
  <w:abstractNum w:abstractNumId="3" w15:restartNumberingAfterBreak="0">
    <w:nsid w:val="00000003"/>
    <w:multiLevelType w:val="singleLevel"/>
    <w:tmpl w:val="00000003"/>
    <w:name w:val="WW8Num15"/>
    <w:lvl w:ilvl="0">
      <w:numFmt w:val="bullet"/>
      <w:lvlText w:val="-"/>
      <w:lvlJc w:val="left"/>
      <w:pPr>
        <w:tabs>
          <w:tab w:val="num" w:pos="0"/>
        </w:tabs>
        <w:ind w:left="720" w:hanging="360"/>
      </w:pPr>
      <w:rPr>
        <w:rFonts w:ascii="Arial" w:hAnsi="Arial" w:cs="Arial"/>
      </w:rPr>
    </w:lvl>
  </w:abstractNum>
  <w:abstractNum w:abstractNumId="4" w15:restartNumberingAfterBreak="0">
    <w:nsid w:val="03933B90"/>
    <w:multiLevelType w:val="hybridMultilevel"/>
    <w:tmpl w:val="A510EB2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9226197"/>
    <w:multiLevelType w:val="hybridMultilevel"/>
    <w:tmpl w:val="602AC614"/>
    <w:lvl w:ilvl="0" w:tplc="AFEC8726">
      <w:start w:val="1"/>
      <w:numFmt w:val="bullet"/>
      <w:lvlText w:val=""/>
      <w:lvlJc w:val="left"/>
      <w:pPr>
        <w:ind w:left="720" w:hanging="360"/>
      </w:pPr>
      <w:rPr>
        <w:rFonts w:hint="default" w:ascii="Symbol" w:hAnsi="Symbol"/>
        <w:color w:val="123D66"/>
      </w:rPr>
    </w:lvl>
    <w:lvl w:ilvl="1" w:tplc="6850515C">
      <w:start w:val="1"/>
      <w:numFmt w:val="bullet"/>
      <w:lvlText w:val="o"/>
      <w:lvlJc w:val="left"/>
      <w:pPr>
        <w:ind w:left="1440" w:hanging="360"/>
      </w:pPr>
      <w:rPr>
        <w:rFonts w:hint="default" w:ascii="Courier New" w:hAnsi="Courier New"/>
      </w:rPr>
    </w:lvl>
    <w:lvl w:ilvl="2" w:tplc="B33C7D52">
      <w:start w:val="1"/>
      <w:numFmt w:val="bullet"/>
      <w:lvlText w:val=""/>
      <w:lvlJc w:val="left"/>
      <w:pPr>
        <w:ind w:left="2160" w:hanging="360"/>
      </w:pPr>
      <w:rPr>
        <w:rFonts w:hint="default" w:ascii="Wingdings" w:hAnsi="Wingdings"/>
      </w:rPr>
    </w:lvl>
    <w:lvl w:ilvl="3" w:tplc="1004DE7E">
      <w:start w:val="1"/>
      <w:numFmt w:val="bullet"/>
      <w:lvlText w:val=""/>
      <w:lvlJc w:val="left"/>
      <w:pPr>
        <w:ind w:left="2880" w:hanging="360"/>
      </w:pPr>
      <w:rPr>
        <w:rFonts w:hint="default" w:ascii="Symbol" w:hAnsi="Symbol"/>
      </w:rPr>
    </w:lvl>
    <w:lvl w:ilvl="4" w:tplc="33D262C0">
      <w:start w:val="1"/>
      <w:numFmt w:val="bullet"/>
      <w:lvlText w:val="o"/>
      <w:lvlJc w:val="left"/>
      <w:pPr>
        <w:ind w:left="3600" w:hanging="360"/>
      </w:pPr>
      <w:rPr>
        <w:rFonts w:hint="default" w:ascii="Courier New" w:hAnsi="Courier New"/>
      </w:rPr>
    </w:lvl>
    <w:lvl w:ilvl="5" w:tplc="EB780838">
      <w:start w:val="1"/>
      <w:numFmt w:val="bullet"/>
      <w:lvlText w:val=""/>
      <w:lvlJc w:val="left"/>
      <w:pPr>
        <w:ind w:left="4320" w:hanging="360"/>
      </w:pPr>
      <w:rPr>
        <w:rFonts w:hint="default" w:ascii="Wingdings" w:hAnsi="Wingdings"/>
      </w:rPr>
    </w:lvl>
    <w:lvl w:ilvl="6" w:tplc="9E8E1B92">
      <w:start w:val="1"/>
      <w:numFmt w:val="bullet"/>
      <w:lvlText w:val=""/>
      <w:lvlJc w:val="left"/>
      <w:pPr>
        <w:ind w:left="5040" w:hanging="360"/>
      </w:pPr>
      <w:rPr>
        <w:rFonts w:hint="default" w:ascii="Symbol" w:hAnsi="Symbol"/>
      </w:rPr>
    </w:lvl>
    <w:lvl w:ilvl="7" w:tplc="0A8C02DC">
      <w:start w:val="1"/>
      <w:numFmt w:val="bullet"/>
      <w:lvlText w:val="o"/>
      <w:lvlJc w:val="left"/>
      <w:pPr>
        <w:ind w:left="5760" w:hanging="360"/>
      </w:pPr>
      <w:rPr>
        <w:rFonts w:hint="default" w:ascii="Courier New" w:hAnsi="Courier New"/>
      </w:rPr>
    </w:lvl>
    <w:lvl w:ilvl="8" w:tplc="067E6A52">
      <w:start w:val="1"/>
      <w:numFmt w:val="bullet"/>
      <w:lvlText w:val=""/>
      <w:lvlJc w:val="left"/>
      <w:pPr>
        <w:ind w:left="6480" w:hanging="360"/>
      </w:pPr>
      <w:rPr>
        <w:rFonts w:hint="default" w:ascii="Wingdings" w:hAnsi="Wingdings"/>
      </w:rPr>
    </w:lvl>
  </w:abstractNum>
  <w:abstractNum w:abstractNumId="6" w15:restartNumberingAfterBreak="0">
    <w:nsid w:val="0CD207F8"/>
    <w:multiLevelType w:val="hybridMultilevel"/>
    <w:tmpl w:val="5C7A3D98"/>
    <w:lvl w:ilvl="0" w:tplc="E7E8599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0DC910C7"/>
    <w:multiLevelType w:val="hybridMultilevel"/>
    <w:tmpl w:val="AE7693DA"/>
    <w:lvl w:ilvl="0" w:tplc="B4B621EC">
      <w:numFmt w:val="bullet"/>
      <w:lvlText w:val="-"/>
      <w:lvlJc w:val="left"/>
      <w:pPr>
        <w:ind w:left="1069" w:hanging="360"/>
      </w:pPr>
      <w:rPr>
        <w:rFonts w:hint="default" w:ascii="Calibri" w:hAnsi="Calibri" w:eastAsia="Times" w:cs="Calibri"/>
      </w:rPr>
    </w:lvl>
    <w:lvl w:ilvl="1" w:tplc="04090003" w:tentative="1">
      <w:start w:val="1"/>
      <w:numFmt w:val="bullet"/>
      <w:lvlText w:val="o"/>
      <w:lvlJc w:val="left"/>
      <w:pPr>
        <w:ind w:left="1789" w:hanging="360"/>
      </w:pPr>
      <w:rPr>
        <w:rFonts w:hint="default" w:ascii="Courier New" w:hAnsi="Courier New" w:cs="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cs="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cs="Courier New"/>
      </w:rPr>
    </w:lvl>
    <w:lvl w:ilvl="8" w:tplc="04090005" w:tentative="1">
      <w:start w:val="1"/>
      <w:numFmt w:val="bullet"/>
      <w:lvlText w:val=""/>
      <w:lvlJc w:val="left"/>
      <w:pPr>
        <w:ind w:left="6829" w:hanging="360"/>
      </w:pPr>
      <w:rPr>
        <w:rFonts w:hint="default" w:ascii="Wingdings" w:hAnsi="Wingdings"/>
      </w:rPr>
    </w:lvl>
  </w:abstractNum>
  <w:abstractNum w:abstractNumId="8" w15:restartNumberingAfterBreak="0">
    <w:nsid w:val="14BF0CAA"/>
    <w:multiLevelType w:val="hybridMultilevel"/>
    <w:tmpl w:val="47E0D67A"/>
    <w:lvl w:ilvl="0" w:tplc="E7E8599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4EF290E"/>
    <w:multiLevelType w:val="hybridMultilevel"/>
    <w:tmpl w:val="7260579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94A4322"/>
    <w:multiLevelType w:val="hybridMultilevel"/>
    <w:tmpl w:val="E5463966"/>
    <w:lvl w:ilvl="0" w:tplc="61103820">
      <w:start w:val="1"/>
      <w:numFmt w:val="bullet"/>
      <w:lvlText w:val=""/>
      <w:lvlJc w:val="left"/>
      <w:pPr>
        <w:tabs>
          <w:tab w:val="num" w:pos="720"/>
        </w:tabs>
        <w:ind w:left="720" w:hanging="360"/>
      </w:pPr>
      <w:rPr>
        <w:rFonts w:hint="default" w:ascii="Wingdings" w:hAnsi="Wingdings"/>
      </w:rPr>
    </w:lvl>
    <w:lvl w:ilvl="1" w:tplc="7C3EC6A6">
      <w:numFmt w:val="none"/>
      <w:lvlText w:val=""/>
      <w:lvlJc w:val="left"/>
      <w:pPr>
        <w:tabs>
          <w:tab w:val="num" w:pos="360"/>
        </w:tabs>
      </w:pPr>
    </w:lvl>
    <w:lvl w:ilvl="2" w:tplc="7FEE62D4" w:tentative="1">
      <w:start w:val="1"/>
      <w:numFmt w:val="bullet"/>
      <w:lvlText w:val=""/>
      <w:lvlJc w:val="left"/>
      <w:pPr>
        <w:tabs>
          <w:tab w:val="num" w:pos="2160"/>
        </w:tabs>
        <w:ind w:left="2160" w:hanging="360"/>
      </w:pPr>
      <w:rPr>
        <w:rFonts w:hint="default" w:ascii="Wingdings" w:hAnsi="Wingdings"/>
      </w:rPr>
    </w:lvl>
    <w:lvl w:ilvl="3" w:tplc="F59AD3A0" w:tentative="1">
      <w:start w:val="1"/>
      <w:numFmt w:val="bullet"/>
      <w:lvlText w:val=""/>
      <w:lvlJc w:val="left"/>
      <w:pPr>
        <w:tabs>
          <w:tab w:val="num" w:pos="2880"/>
        </w:tabs>
        <w:ind w:left="2880" w:hanging="360"/>
      </w:pPr>
      <w:rPr>
        <w:rFonts w:hint="default" w:ascii="Wingdings" w:hAnsi="Wingdings"/>
      </w:rPr>
    </w:lvl>
    <w:lvl w:ilvl="4" w:tplc="5D585EB0" w:tentative="1">
      <w:start w:val="1"/>
      <w:numFmt w:val="bullet"/>
      <w:lvlText w:val=""/>
      <w:lvlJc w:val="left"/>
      <w:pPr>
        <w:tabs>
          <w:tab w:val="num" w:pos="3600"/>
        </w:tabs>
        <w:ind w:left="3600" w:hanging="360"/>
      </w:pPr>
      <w:rPr>
        <w:rFonts w:hint="default" w:ascii="Wingdings" w:hAnsi="Wingdings"/>
      </w:rPr>
    </w:lvl>
    <w:lvl w:ilvl="5" w:tplc="D930BA66" w:tentative="1">
      <w:start w:val="1"/>
      <w:numFmt w:val="bullet"/>
      <w:lvlText w:val=""/>
      <w:lvlJc w:val="left"/>
      <w:pPr>
        <w:tabs>
          <w:tab w:val="num" w:pos="4320"/>
        </w:tabs>
        <w:ind w:left="4320" w:hanging="360"/>
      </w:pPr>
      <w:rPr>
        <w:rFonts w:hint="default" w:ascii="Wingdings" w:hAnsi="Wingdings"/>
      </w:rPr>
    </w:lvl>
    <w:lvl w:ilvl="6" w:tplc="51D4A188" w:tentative="1">
      <w:start w:val="1"/>
      <w:numFmt w:val="bullet"/>
      <w:lvlText w:val=""/>
      <w:lvlJc w:val="left"/>
      <w:pPr>
        <w:tabs>
          <w:tab w:val="num" w:pos="5040"/>
        </w:tabs>
        <w:ind w:left="5040" w:hanging="360"/>
      </w:pPr>
      <w:rPr>
        <w:rFonts w:hint="default" w:ascii="Wingdings" w:hAnsi="Wingdings"/>
      </w:rPr>
    </w:lvl>
    <w:lvl w:ilvl="7" w:tplc="63AE6FAA" w:tentative="1">
      <w:start w:val="1"/>
      <w:numFmt w:val="bullet"/>
      <w:lvlText w:val=""/>
      <w:lvlJc w:val="left"/>
      <w:pPr>
        <w:tabs>
          <w:tab w:val="num" w:pos="5760"/>
        </w:tabs>
        <w:ind w:left="5760" w:hanging="360"/>
      </w:pPr>
      <w:rPr>
        <w:rFonts w:hint="default" w:ascii="Wingdings" w:hAnsi="Wingdings"/>
      </w:rPr>
    </w:lvl>
    <w:lvl w:ilvl="8" w:tplc="2DE86778"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AB05C94"/>
    <w:multiLevelType w:val="hybridMultilevel"/>
    <w:tmpl w:val="D5244E4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E105339"/>
    <w:multiLevelType w:val="hybridMultilevel"/>
    <w:tmpl w:val="DE341782"/>
    <w:lvl w:ilvl="0" w:tplc="298C6634">
      <w:start w:val="1"/>
      <w:numFmt w:val="bullet"/>
      <w:lvlText w:val=""/>
      <w:lvlJc w:val="left"/>
      <w:pPr>
        <w:tabs>
          <w:tab w:val="num" w:pos="720"/>
        </w:tabs>
        <w:ind w:left="720" w:hanging="360"/>
      </w:pPr>
      <w:rPr>
        <w:rFonts w:hint="default" w:ascii="Symbol" w:hAnsi="Symbol"/>
        <w:sz w:val="20"/>
      </w:rPr>
    </w:lvl>
    <w:lvl w:ilvl="1" w:tplc="3BE4F894">
      <w:start w:val="1"/>
      <w:numFmt w:val="bullet"/>
      <w:lvlText w:val="o"/>
      <w:lvlJc w:val="left"/>
      <w:pPr>
        <w:tabs>
          <w:tab w:val="num" w:pos="1440"/>
        </w:tabs>
        <w:ind w:left="1440" w:hanging="360"/>
      </w:pPr>
      <w:rPr>
        <w:rFonts w:hint="default" w:ascii="Courier New" w:hAnsi="Courier New"/>
        <w:sz w:val="20"/>
      </w:rPr>
    </w:lvl>
    <w:lvl w:ilvl="2" w:tplc="D4569B76">
      <w:start w:val="1"/>
      <w:numFmt w:val="bullet"/>
      <w:lvlText w:val=""/>
      <w:lvlJc w:val="left"/>
      <w:pPr>
        <w:tabs>
          <w:tab w:val="num" w:pos="2160"/>
        </w:tabs>
        <w:ind w:left="2160" w:hanging="360"/>
      </w:pPr>
      <w:rPr>
        <w:rFonts w:hint="default" w:ascii="Wingdings" w:hAnsi="Wingdings"/>
        <w:sz w:val="20"/>
      </w:rPr>
    </w:lvl>
    <w:lvl w:ilvl="3" w:tplc="88BE6108" w:tentative="1">
      <w:start w:val="1"/>
      <w:numFmt w:val="bullet"/>
      <w:lvlText w:val=""/>
      <w:lvlJc w:val="left"/>
      <w:pPr>
        <w:tabs>
          <w:tab w:val="num" w:pos="2880"/>
        </w:tabs>
        <w:ind w:left="2880" w:hanging="360"/>
      </w:pPr>
      <w:rPr>
        <w:rFonts w:hint="default" w:ascii="Wingdings" w:hAnsi="Wingdings"/>
        <w:sz w:val="20"/>
      </w:rPr>
    </w:lvl>
    <w:lvl w:ilvl="4" w:tplc="E362AE84" w:tentative="1">
      <w:start w:val="1"/>
      <w:numFmt w:val="bullet"/>
      <w:lvlText w:val=""/>
      <w:lvlJc w:val="left"/>
      <w:pPr>
        <w:tabs>
          <w:tab w:val="num" w:pos="3600"/>
        </w:tabs>
        <w:ind w:left="3600" w:hanging="360"/>
      </w:pPr>
      <w:rPr>
        <w:rFonts w:hint="default" w:ascii="Wingdings" w:hAnsi="Wingdings"/>
        <w:sz w:val="20"/>
      </w:rPr>
    </w:lvl>
    <w:lvl w:ilvl="5" w:tplc="6BEA84BE" w:tentative="1">
      <w:start w:val="1"/>
      <w:numFmt w:val="bullet"/>
      <w:lvlText w:val=""/>
      <w:lvlJc w:val="left"/>
      <w:pPr>
        <w:tabs>
          <w:tab w:val="num" w:pos="4320"/>
        </w:tabs>
        <w:ind w:left="4320" w:hanging="360"/>
      </w:pPr>
      <w:rPr>
        <w:rFonts w:hint="default" w:ascii="Wingdings" w:hAnsi="Wingdings"/>
        <w:sz w:val="20"/>
      </w:rPr>
    </w:lvl>
    <w:lvl w:ilvl="6" w:tplc="D27EBD3C" w:tentative="1">
      <w:start w:val="1"/>
      <w:numFmt w:val="bullet"/>
      <w:lvlText w:val=""/>
      <w:lvlJc w:val="left"/>
      <w:pPr>
        <w:tabs>
          <w:tab w:val="num" w:pos="5040"/>
        </w:tabs>
        <w:ind w:left="5040" w:hanging="360"/>
      </w:pPr>
      <w:rPr>
        <w:rFonts w:hint="default" w:ascii="Wingdings" w:hAnsi="Wingdings"/>
        <w:sz w:val="20"/>
      </w:rPr>
    </w:lvl>
    <w:lvl w:ilvl="7" w:tplc="577ED4B0" w:tentative="1">
      <w:start w:val="1"/>
      <w:numFmt w:val="bullet"/>
      <w:lvlText w:val=""/>
      <w:lvlJc w:val="left"/>
      <w:pPr>
        <w:tabs>
          <w:tab w:val="num" w:pos="5760"/>
        </w:tabs>
        <w:ind w:left="5760" w:hanging="360"/>
      </w:pPr>
      <w:rPr>
        <w:rFonts w:hint="default" w:ascii="Wingdings" w:hAnsi="Wingdings"/>
        <w:sz w:val="20"/>
      </w:rPr>
    </w:lvl>
    <w:lvl w:ilvl="8" w:tplc="E954FF42"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51062C9"/>
    <w:multiLevelType w:val="hybridMultilevel"/>
    <w:tmpl w:val="24EE12DC"/>
    <w:lvl w:ilvl="0" w:tplc="D9063C8C">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A25A00"/>
    <w:multiLevelType w:val="hybridMultilevel"/>
    <w:tmpl w:val="E1F287BC"/>
    <w:lvl w:ilvl="0" w:tplc="6AA6D1D8">
      <w:numFmt w:val="bullet"/>
      <w:lvlText w:val=""/>
      <w:lvlJc w:val="left"/>
      <w:pPr>
        <w:ind w:left="720" w:hanging="360"/>
      </w:pPr>
      <w:rPr>
        <w:rFonts w:hint="default" w:ascii="Wingdings" w:hAnsi="Wingdings"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BE326F9"/>
    <w:multiLevelType w:val="hybridMultilevel"/>
    <w:tmpl w:val="1458C268"/>
    <w:lvl w:ilvl="0" w:tplc="04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71046AB9"/>
    <w:multiLevelType w:val="hybridMultilevel"/>
    <w:tmpl w:val="FFFFFFFF"/>
    <w:lvl w:ilvl="0" w:tplc="579C4DEA">
      <w:start w:val="1"/>
      <w:numFmt w:val="bullet"/>
      <w:lvlText w:val="Ø"/>
      <w:lvlJc w:val="left"/>
      <w:pPr>
        <w:ind w:left="720" w:hanging="360"/>
      </w:pPr>
      <w:rPr>
        <w:rFonts w:hint="default" w:ascii="Wingdings" w:hAnsi="Wingdings"/>
      </w:rPr>
    </w:lvl>
    <w:lvl w:ilvl="1" w:tplc="7AD0DA90">
      <w:start w:val="1"/>
      <w:numFmt w:val="bullet"/>
      <w:lvlText w:val="o"/>
      <w:lvlJc w:val="left"/>
      <w:pPr>
        <w:ind w:left="1440" w:hanging="360"/>
      </w:pPr>
      <w:rPr>
        <w:rFonts w:hint="default" w:ascii="Courier New" w:hAnsi="Courier New"/>
      </w:rPr>
    </w:lvl>
    <w:lvl w:ilvl="2" w:tplc="6E4028B8">
      <w:start w:val="1"/>
      <w:numFmt w:val="bullet"/>
      <w:lvlText w:val=""/>
      <w:lvlJc w:val="left"/>
      <w:pPr>
        <w:ind w:left="2160" w:hanging="360"/>
      </w:pPr>
      <w:rPr>
        <w:rFonts w:hint="default" w:ascii="Wingdings" w:hAnsi="Wingdings"/>
      </w:rPr>
    </w:lvl>
    <w:lvl w:ilvl="3" w:tplc="75CC6F26">
      <w:start w:val="1"/>
      <w:numFmt w:val="bullet"/>
      <w:lvlText w:val=""/>
      <w:lvlJc w:val="left"/>
      <w:pPr>
        <w:ind w:left="2880" w:hanging="360"/>
      </w:pPr>
      <w:rPr>
        <w:rFonts w:hint="default" w:ascii="Symbol" w:hAnsi="Symbol"/>
      </w:rPr>
    </w:lvl>
    <w:lvl w:ilvl="4" w:tplc="A394ED52">
      <w:start w:val="1"/>
      <w:numFmt w:val="bullet"/>
      <w:lvlText w:val="o"/>
      <w:lvlJc w:val="left"/>
      <w:pPr>
        <w:ind w:left="3600" w:hanging="360"/>
      </w:pPr>
      <w:rPr>
        <w:rFonts w:hint="default" w:ascii="Courier New" w:hAnsi="Courier New"/>
      </w:rPr>
    </w:lvl>
    <w:lvl w:ilvl="5" w:tplc="1EF8681C">
      <w:start w:val="1"/>
      <w:numFmt w:val="bullet"/>
      <w:lvlText w:val=""/>
      <w:lvlJc w:val="left"/>
      <w:pPr>
        <w:ind w:left="4320" w:hanging="360"/>
      </w:pPr>
      <w:rPr>
        <w:rFonts w:hint="default" w:ascii="Wingdings" w:hAnsi="Wingdings"/>
      </w:rPr>
    </w:lvl>
    <w:lvl w:ilvl="6" w:tplc="78AE294C">
      <w:start w:val="1"/>
      <w:numFmt w:val="bullet"/>
      <w:lvlText w:val=""/>
      <w:lvlJc w:val="left"/>
      <w:pPr>
        <w:ind w:left="5040" w:hanging="360"/>
      </w:pPr>
      <w:rPr>
        <w:rFonts w:hint="default" w:ascii="Symbol" w:hAnsi="Symbol"/>
      </w:rPr>
    </w:lvl>
    <w:lvl w:ilvl="7" w:tplc="AC445732">
      <w:start w:val="1"/>
      <w:numFmt w:val="bullet"/>
      <w:lvlText w:val="o"/>
      <w:lvlJc w:val="left"/>
      <w:pPr>
        <w:ind w:left="5760" w:hanging="360"/>
      </w:pPr>
      <w:rPr>
        <w:rFonts w:hint="default" w:ascii="Courier New" w:hAnsi="Courier New"/>
      </w:rPr>
    </w:lvl>
    <w:lvl w:ilvl="8" w:tplc="7C98402A">
      <w:start w:val="1"/>
      <w:numFmt w:val="bullet"/>
      <w:lvlText w:val=""/>
      <w:lvlJc w:val="left"/>
      <w:pPr>
        <w:ind w:left="6480" w:hanging="360"/>
      </w:pPr>
      <w:rPr>
        <w:rFonts w:hint="default" w:ascii="Wingdings" w:hAnsi="Wingdings"/>
      </w:rPr>
    </w:lvl>
  </w:abstractNum>
  <w:abstractNum w:abstractNumId="17" w15:restartNumberingAfterBreak="0">
    <w:nsid w:val="74BB7FC2"/>
    <w:multiLevelType w:val="hybridMultilevel"/>
    <w:tmpl w:val="04660A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75656A08"/>
    <w:multiLevelType w:val="hybridMultilevel"/>
    <w:tmpl w:val="EC46BF5A"/>
    <w:lvl w:ilvl="0" w:tplc="843095EA">
      <w:start w:val="1"/>
      <w:numFmt w:val="bullet"/>
      <w:lvlText w:val=""/>
      <w:lvlJc w:val="left"/>
      <w:pPr>
        <w:tabs>
          <w:tab w:val="num" w:pos="720"/>
        </w:tabs>
        <w:ind w:left="720" w:hanging="360"/>
      </w:pPr>
      <w:rPr>
        <w:rFonts w:hint="default" w:ascii="Wingdings" w:hAnsi="Wingdings"/>
      </w:rPr>
    </w:lvl>
    <w:lvl w:ilvl="1" w:tplc="B3BCAE68" w:tentative="1">
      <w:start w:val="1"/>
      <w:numFmt w:val="bullet"/>
      <w:lvlText w:val=""/>
      <w:lvlJc w:val="left"/>
      <w:pPr>
        <w:tabs>
          <w:tab w:val="num" w:pos="1440"/>
        </w:tabs>
        <w:ind w:left="1440" w:hanging="360"/>
      </w:pPr>
      <w:rPr>
        <w:rFonts w:hint="default" w:ascii="Wingdings" w:hAnsi="Wingdings"/>
      </w:rPr>
    </w:lvl>
    <w:lvl w:ilvl="2" w:tplc="5C1400AA" w:tentative="1">
      <w:start w:val="1"/>
      <w:numFmt w:val="bullet"/>
      <w:lvlText w:val=""/>
      <w:lvlJc w:val="left"/>
      <w:pPr>
        <w:tabs>
          <w:tab w:val="num" w:pos="2160"/>
        </w:tabs>
        <w:ind w:left="2160" w:hanging="360"/>
      </w:pPr>
      <w:rPr>
        <w:rFonts w:hint="default" w:ascii="Wingdings" w:hAnsi="Wingdings"/>
      </w:rPr>
    </w:lvl>
    <w:lvl w:ilvl="3" w:tplc="CAF24A4E" w:tentative="1">
      <w:start w:val="1"/>
      <w:numFmt w:val="bullet"/>
      <w:lvlText w:val=""/>
      <w:lvlJc w:val="left"/>
      <w:pPr>
        <w:tabs>
          <w:tab w:val="num" w:pos="2880"/>
        </w:tabs>
        <w:ind w:left="2880" w:hanging="360"/>
      </w:pPr>
      <w:rPr>
        <w:rFonts w:hint="default" w:ascii="Wingdings" w:hAnsi="Wingdings"/>
      </w:rPr>
    </w:lvl>
    <w:lvl w:ilvl="4" w:tplc="E3C0C3AE" w:tentative="1">
      <w:start w:val="1"/>
      <w:numFmt w:val="bullet"/>
      <w:lvlText w:val=""/>
      <w:lvlJc w:val="left"/>
      <w:pPr>
        <w:tabs>
          <w:tab w:val="num" w:pos="3600"/>
        </w:tabs>
        <w:ind w:left="3600" w:hanging="360"/>
      </w:pPr>
      <w:rPr>
        <w:rFonts w:hint="default" w:ascii="Wingdings" w:hAnsi="Wingdings"/>
      </w:rPr>
    </w:lvl>
    <w:lvl w:ilvl="5" w:tplc="A3DE088E" w:tentative="1">
      <w:start w:val="1"/>
      <w:numFmt w:val="bullet"/>
      <w:lvlText w:val=""/>
      <w:lvlJc w:val="left"/>
      <w:pPr>
        <w:tabs>
          <w:tab w:val="num" w:pos="4320"/>
        </w:tabs>
        <w:ind w:left="4320" w:hanging="360"/>
      </w:pPr>
      <w:rPr>
        <w:rFonts w:hint="default" w:ascii="Wingdings" w:hAnsi="Wingdings"/>
      </w:rPr>
    </w:lvl>
    <w:lvl w:ilvl="6" w:tplc="6F465258" w:tentative="1">
      <w:start w:val="1"/>
      <w:numFmt w:val="bullet"/>
      <w:lvlText w:val=""/>
      <w:lvlJc w:val="left"/>
      <w:pPr>
        <w:tabs>
          <w:tab w:val="num" w:pos="5040"/>
        </w:tabs>
        <w:ind w:left="5040" w:hanging="360"/>
      </w:pPr>
      <w:rPr>
        <w:rFonts w:hint="default" w:ascii="Wingdings" w:hAnsi="Wingdings"/>
      </w:rPr>
    </w:lvl>
    <w:lvl w:ilvl="7" w:tplc="4BC65EDE" w:tentative="1">
      <w:start w:val="1"/>
      <w:numFmt w:val="bullet"/>
      <w:lvlText w:val=""/>
      <w:lvlJc w:val="left"/>
      <w:pPr>
        <w:tabs>
          <w:tab w:val="num" w:pos="5760"/>
        </w:tabs>
        <w:ind w:left="5760" w:hanging="360"/>
      </w:pPr>
      <w:rPr>
        <w:rFonts w:hint="default" w:ascii="Wingdings" w:hAnsi="Wingdings"/>
      </w:rPr>
    </w:lvl>
    <w:lvl w:ilvl="8" w:tplc="E15E7EB8" w:tentative="1">
      <w:start w:val="1"/>
      <w:numFmt w:val="bullet"/>
      <w:lvlText w:val=""/>
      <w:lvlJc w:val="left"/>
      <w:pPr>
        <w:tabs>
          <w:tab w:val="num" w:pos="6480"/>
        </w:tabs>
        <w:ind w:left="6480" w:hanging="360"/>
      </w:pPr>
      <w:rPr>
        <w:rFonts w:hint="default" w:ascii="Wingdings" w:hAnsi="Wingdings"/>
      </w:rPr>
    </w:lvl>
  </w:abstractNum>
  <w:num w:numId="21">
    <w:abstractNumId w:val="20"/>
  </w:num>
  <w:num w:numId="20">
    <w:abstractNumId w:val="19"/>
  </w:num>
  <w:num w:numId="1" w16cid:durableId="654771173">
    <w:abstractNumId w:val="16"/>
  </w:num>
  <w:num w:numId="2" w16cid:durableId="1684897776">
    <w:abstractNumId w:val="1"/>
  </w:num>
  <w:num w:numId="3" w16cid:durableId="1616475026">
    <w:abstractNumId w:val="2"/>
  </w:num>
  <w:num w:numId="4" w16cid:durableId="2084832019">
    <w:abstractNumId w:val="3"/>
  </w:num>
  <w:num w:numId="5" w16cid:durableId="759983100">
    <w:abstractNumId w:val="4"/>
  </w:num>
  <w:num w:numId="6" w16cid:durableId="1675379611">
    <w:abstractNumId w:val="14"/>
  </w:num>
  <w:num w:numId="7" w16cid:durableId="1722826452">
    <w:abstractNumId w:val="11"/>
  </w:num>
  <w:num w:numId="8" w16cid:durableId="210658438">
    <w:abstractNumId w:val="12"/>
  </w:num>
  <w:num w:numId="9" w16cid:durableId="578296056">
    <w:abstractNumId w:val="0"/>
  </w:num>
  <w:num w:numId="10" w16cid:durableId="477500121">
    <w:abstractNumId w:val="13"/>
  </w:num>
  <w:num w:numId="11" w16cid:durableId="1109272855">
    <w:abstractNumId w:val="18"/>
  </w:num>
  <w:num w:numId="12" w16cid:durableId="390883254">
    <w:abstractNumId w:val="10"/>
  </w:num>
  <w:num w:numId="13" w16cid:durableId="1516068415">
    <w:abstractNumId w:val="7"/>
  </w:num>
  <w:num w:numId="14" w16cid:durableId="1477453443">
    <w:abstractNumId w:val="9"/>
  </w:num>
  <w:num w:numId="15" w16cid:durableId="1416442161">
    <w:abstractNumId w:val="17"/>
  </w:num>
  <w:num w:numId="16" w16cid:durableId="1847136358">
    <w:abstractNumId w:val="5"/>
  </w:num>
  <w:num w:numId="17" w16cid:durableId="1689335075">
    <w:abstractNumId w:val="6"/>
  </w:num>
  <w:num w:numId="18" w16cid:durableId="239290456">
    <w:abstractNumId w:val="8"/>
  </w:num>
  <w:num w:numId="19" w16cid:durableId="1304389128">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displayBackgroundShape/>
  <w:embedSystemFonts/>
  <w:proofState w:spelling="clean" w:grammar="dirty"/>
  <w:trackRevisions w:val="false"/>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47"/>
    <w:rsid w:val="00021B17"/>
    <w:rsid w:val="00040D07"/>
    <w:rsid w:val="000506C9"/>
    <w:rsid w:val="00057961"/>
    <w:rsid w:val="00082B56"/>
    <w:rsid w:val="00085EC4"/>
    <w:rsid w:val="0008763C"/>
    <w:rsid w:val="00090B4C"/>
    <w:rsid w:val="000A3087"/>
    <w:rsid w:val="000A4AF6"/>
    <w:rsid w:val="000B72CA"/>
    <w:rsid w:val="000C044E"/>
    <w:rsid w:val="000C397B"/>
    <w:rsid w:val="00102686"/>
    <w:rsid w:val="0012592D"/>
    <w:rsid w:val="001410EA"/>
    <w:rsid w:val="00157431"/>
    <w:rsid w:val="00161CB3"/>
    <w:rsid w:val="001E4DD5"/>
    <w:rsid w:val="00226462"/>
    <w:rsid w:val="00230CDF"/>
    <w:rsid w:val="00260988"/>
    <w:rsid w:val="00262CBF"/>
    <w:rsid w:val="002669E6"/>
    <w:rsid w:val="00274188"/>
    <w:rsid w:val="0027728F"/>
    <w:rsid w:val="003129B3"/>
    <w:rsid w:val="00315847"/>
    <w:rsid w:val="003200B7"/>
    <w:rsid w:val="00325FA2"/>
    <w:rsid w:val="00335154"/>
    <w:rsid w:val="0035550F"/>
    <w:rsid w:val="00365E77"/>
    <w:rsid w:val="00367CFD"/>
    <w:rsid w:val="00386D38"/>
    <w:rsid w:val="003A0AA3"/>
    <w:rsid w:val="003A35F0"/>
    <w:rsid w:val="003C3319"/>
    <w:rsid w:val="003D406B"/>
    <w:rsid w:val="003E291A"/>
    <w:rsid w:val="003E6B53"/>
    <w:rsid w:val="00413D2B"/>
    <w:rsid w:val="00424D21"/>
    <w:rsid w:val="004278E3"/>
    <w:rsid w:val="00473AB0"/>
    <w:rsid w:val="00476600"/>
    <w:rsid w:val="00476B19"/>
    <w:rsid w:val="00482453"/>
    <w:rsid w:val="004877F3"/>
    <w:rsid w:val="004961A1"/>
    <w:rsid w:val="00497ABF"/>
    <w:rsid w:val="004A18A7"/>
    <w:rsid w:val="004A4441"/>
    <w:rsid w:val="004B4C7C"/>
    <w:rsid w:val="004C1F8E"/>
    <w:rsid w:val="004E0961"/>
    <w:rsid w:val="005007EB"/>
    <w:rsid w:val="00523B5B"/>
    <w:rsid w:val="005963C9"/>
    <w:rsid w:val="005C1FC6"/>
    <w:rsid w:val="005E2CEA"/>
    <w:rsid w:val="005F3F78"/>
    <w:rsid w:val="00620C8B"/>
    <w:rsid w:val="00632CAE"/>
    <w:rsid w:val="006453E2"/>
    <w:rsid w:val="00655E3E"/>
    <w:rsid w:val="0068654B"/>
    <w:rsid w:val="006868C2"/>
    <w:rsid w:val="00696953"/>
    <w:rsid w:val="006B340C"/>
    <w:rsid w:val="006C05D0"/>
    <w:rsid w:val="006E6A81"/>
    <w:rsid w:val="006E6DA1"/>
    <w:rsid w:val="0070120E"/>
    <w:rsid w:val="00701DD3"/>
    <w:rsid w:val="00713581"/>
    <w:rsid w:val="00747B4A"/>
    <w:rsid w:val="007548D4"/>
    <w:rsid w:val="00777B71"/>
    <w:rsid w:val="00784B12"/>
    <w:rsid w:val="007B0067"/>
    <w:rsid w:val="007B5D94"/>
    <w:rsid w:val="007B6894"/>
    <w:rsid w:val="007E222A"/>
    <w:rsid w:val="00826698"/>
    <w:rsid w:val="00866B5D"/>
    <w:rsid w:val="008709A3"/>
    <w:rsid w:val="008760D1"/>
    <w:rsid w:val="008836A8"/>
    <w:rsid w:val="00886C0A"/>
    <w:rsid w:val="0088702F"/>
    <w:rsid w:val="008D302B"/>
    <w:rsid w:val="008E2F07"/>
    <w:rsid w:val="00917BDD"/>
    <w:rsid w:val="00941091"/>
    <w:rsid w:val="00971B14"/>
    <w:rsid w:val="009A0C09"/>
    <w:rsid w:val="009A543F"/>
    <w:rsid w:val="00A017EB"/>
    <w:rsid w:val="00A13EF2"/>
    <w:rsid w:val="00A67966"/>
    <w:rsid w:val="00A70C72"/>
    <w:rsid w:val="00A93CCB"/>
    <w:rsid w:val="00A9676E"/>
    <w:rsid w:val="00AA1446"/>
    <w:rsid w:val="00AC3BAB"/>
    <w:rsid w:val="00AD0FF9"/>
    <w:rsid w:val="00B20EE7"/>
    <w:rsid w:val="00B22A86"/>
    <w:rsid w:val="00B22C80"/>
    <w:rsid w:val="00B3732F"/>
    <w:rsid w:val="00B52AFF"/>
    <w:rsid w:val="00B6424A"/>
    <w:rsid w:val="00B9184C"/>
    <w:rsid w:val="00B973C6"/>
    <w:rsid w:val="00BC69FE"/>
    <w:rsid w:val="00BD4097"/>
    <w:rsid w:val="00C04C43"/>
    <w:rsid w:val="00C0659C"/>
    <w:rsid w:val="00C42926"/>
    <w:rsid w:val="00C94127"/>
    <w:rsid w:val="00C97A2E"/>
    <w:rsid w:val="00D059EB"/>
    <w:rsid w:val="00D1058F"/>
    <w:rsid w:val="00D241DA"/>
    <w:rsid w:val="00D266C6"/>
    <w:rsid w:val="00D45B37"/>
    <w:rsid w:val="00D71EC3"/>
    <w:rsid w:val="00D93FD8"/>
    <w:rsid w:val="00E302B9"/>
    <w:rsid w:val="00E5239C"/>
    <w:rsid w:val="00E5501E"/>
    <w:rsid w:val="00E6347B"/>
    <w:rsid w:val="00E7038C"/>
    <w:rsid w:val="00E85A6D"/>
    <w:rsid w:val="00EA1BC0"/>
    <w:rsid w:val="00EA320A"/>
    <w:rsid w:val="00EC69A9"/>
    <w:rsid w:val="00EF0C3D"/>
    <w:rsid w:val="00F05BA2"/>
    <w:rsid w:val="00F53F4E"/>
    <w:rsid w:val="00F60651"/>
    <w:rsid w:val="00F70E53"/>
    <w:rsid w:val="00F83165"/>
    <w:rsid w:val="00F94483"/>
    <w:rsid w:val="00FA042B"/>
    <w:rsid w:val="00FB3F5B"/>
    <w:rsid w:val="014AC985"/>
    <w:rsid w:val="0217B816"/>
    <w:rsid w:val="026C7935"/>
    <w:rsid w:val="02926527"/>
    <w:rsid w:val="0BD72787"/>
    <w:rsid w:val="0D109964"/>
    <w:rsid w:val="0DED4C68"/>
    <w:rsid w:val="0FF06081"/>
    <w:rsid w:val="10E0DFA6"/>
    <w:rsid w:val="119F72F8"/>
    <w:rsid w:val="134E3B75"/>
    <w:rsid w:val="135C9181"/>
    <w:rsid w:val="17765CB5"/>
    <w:rsid w:val="1915B30D"/>
    <w:rsid w:val="1AF4BDAB"/>
    <w:rsid w:val="1BAD2887"/>
    <w:rsid w:val="1BE6647B"/>
    <w:rsid w:val="1C970DE5"/>
    <w:rsid w:val="1CD525C2"/>
    <w:rsid w:val="1E5B8BAD"/>
    <w:rsid w:val="1F0016C2"/>
    <w:rsid w:val="1F5A214C"/>
    <w:rsid w:val="1F7A3B70"/>
    <w:rsid w:val="21ED6A29"/>
    <w:rsid w:val="22C3B002"/>
    <w:rsid w:val="2B21CAFB"/>
    <w:rsid w:val="2BD1AC6C"/>
    <w:rsid w:val="2C96A5DE"/>
    <w:rsid w:val="2D4C5E79"/>
    <w:rsid w:val="2F0042A6"/>
    <w:rsid w:val="2F82A852"/>
    <w:rsid w:val="33CB5E39"/>
    <w:rsid w:val="33F5E407"/>
    <w:rsid w:val="348B4885"/>
    <w:rsid w:val="3541A0B4"/>
    <w:rsid w:val="387B3DEF"/>
    <w:rsid w:val="3BA2E3DC"/>
    <w:rsid w:val="4056369E"/>
    <w:rsid w:val="40BD0BC0"/>
    <w:rsid w:val="42519282"/>
    <w:rsid w:val="428B1028"/>
    <w:rsid w:val="452CAE2D"/>
    <w:rsid w:val="4941082B"/>
    <w:rsid w:val="4CB9C603"/>
    <w:rsid w:val="4ECEA9A0"/>
    <w:rsid w:val="5083303C"/>
    <w:rsid w:val="51A02357"/>
    <w:rsid w:val="524E3FBF"/>
    <w:rsid w:val="543F41BD"/>
    <w:rsid w:val="571C5E2E"/>
    <w:rsid w:val="59C0FA83"/>
    <w:rsid w:val="5BF9BAF4"/>
    <w:rsid w:val="5C1D4B7B"/>
    <w:rsid w:val="5D85602D"/>
    <w:rsid w:val="5DAE6774"/>
    <w:rsid w:val="61535D51"/>
    <w:rsid w:val="646DF271"/>
    <w:rsid w:val="64DAF164"/>
    <w:rsid w:val="64DD9810"/>
    <w:rsid w:val="650327AC"/>
    <w:rsid w:val="65260BE9"/>
    <w:rsid w:val="670CBB84"/>
    <w:rsid w:val="69A50D34"/>
    <w:rsid w:val="6A71FBB7"/>
    <w:rsid w:val="6BB2750C"/>
    <w:rsid w:val="6E1DF39B"/>
    <w:rsid w:val="6ED29704"/>
    <w:rsid w:val="70287321"/>
    <w:rsid w:val="7045D217"/>
    <w:rsid w:val="71890435"/>
    <w:rsid w:val="71C7BE17"/>
    <w:rsid w:val="74192F4F"/>
    <w:rsid w:val="75726893"/>
    <w:rsid w:val="76F55CE5"/>
    <w:rsid w:val="79FA0631"/>
    <w:rsid w:val="7B5CC3CE"/>
    <w:rsid w:val="7C1A24D0"/>
    <w:rsid w:val="7FEDDC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6B4D651"/>
  <w14:defaultImageDpi w14:val="300"/>
  <w15:chartTrackingRefBased/>
  <w15:docId w15:val="{3140D221-C6DA-4F68-B66E-36767C5D0D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uppressAutoHyphens/>
    </w:pPr>
  </w:style>
  <w:style w:type="paragraph" w:styleId="Kop1">
    <w:name w:val="heading 1"/>
    <w:basedOn w:val="Standaard"/>
    <w:next w:val="Standaard"/>
    <w:qFormat/>
    <w:pPr>
      <w:keepNext/>
      <w:numPr>
        <w:numId w:val="2"/>
      </w:numPr>
      <w:outlineLvl w:val="0"/>
    </w:pPr>
  </w:style>
  <w:style w:type="paragraph" w:styleId="Kop2">
    <w:name w:val="heading 2"/>
    <w:basedOn w:val="Standaard"/>
    <w:next w:val="Standaard"/>
    <w:qFormat/>
    <w:pPr>
      <w:keepNext/>
      <w:numPr>
        <w:ilvl w:val="1"/>
        <w:numId w:val="2"/>
      </w:numPr>
      <w:jc w:val="both"/>
      <w:outlineLvl w:val="1"/>
    </w:pPr>
  </w:style>
  <w:style w:type="paragraph" w:styleId="Kop3">
    <w:name w:val="heading 3"/>
    <w:basedOn w:val="Standaard"/>
    <w:next w:val="Standaard"/>
    <w:qFormat/>
    <w:pPr>
      <w:keepNext/>
      <w:numPr>
        <w:ilvl w:val="2"/>
        <w:numId w:val="2"/>
      </w:numPr>
      <w:outlineLvl w:val="2"/>
    </w:pPr>
  </w:style>
  <w:style w:type="paragraph" w:styleId="Kop4">
    <w:name w:val="heading 4"/>
    <w:basedOn w:val="Standaard"/>
    <w:next w:val="Standaard"/>
    <w:qFormat/>
    <w:pPr>
      <w:keepNext/>
      <w:numPr>
        <w:ilvl w:val="3"/>
        <w:numId w:val="2"/>
      </w:numPr>
      <w:outlineLvl w:val="3"/>
    </w:pPr>
    <w:rPr>
      <w:rFonts w:ascii="Arial" w:hAnsi="Arial" w:cs="Ari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rPr>
  </w:style>
  <w:style w:type="character" w:styleId="WW8Num1z2" w:customStyle="1">
    <w:name w:val="WW8Num1z2"/>
    <w:rPr>
      <w:rFonts w:ascii="Courier New" w:hAnsi="Courier New" w:cs="Courier New"/>
    </w:rPr>
  </w:style>
  <w:style w:type="character" w:styleId="WW8Num1z3" w:customStyle="1">
    <w:name w:val="WW8Num1z3"/>
    <w:rPr>
      <w:rFonts w:ascii="Wingdings" w:hAnsi="Wingdings"/>
    </w:rPr>
  </w:style>
  <w:style w:type="character" w:styleId="WW8Num2z0" w:customStyle="1">
    <w:name w:val="WW8Num2z0"/>
  </w:style>
  <w:style w:type="character" w:styleId="WW8Num2z1" w:customStyle="1">
    <w:name w:val="WW8Num2z1"/>
    <w:rPr>
      <w:rFonts w:ascii="Courier New" w:hAnsi="Courier New"/>
    </w:rPr>
  </w:style>
  <w:style w:type="character" w:styleId="WW8Num2z2" w:customStyle="1">
    <w:name w:val="WW8Num2z2"/>
    <w:rPr>
      <w:rFonts w:ascii="Wingdings" w:hAnsi="Wingdings"/>
    </w:rPr>
  </w:style>
  <w:style w:type="character" w:styleId="WW8Num2z3" w:customStyle="1">
    <w:name w:val="WW8Num2z3"/>
    <w:rPr>
      <w:rFonts w:ascii="Symbol" w:hAnsi="Symbol"/>
    </w:rPr>
  </w:style>
  <w:style w:type="character" w:styleId="WW8Num3z0" w:customStyle="1">
    <w:name w:val="WW8Num3z0"/>
    <w:rPr>
      <w:rFonts w:ascii="Courier New" w:hAnsi="Courier New" w:cs="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WW8Num4z0" w:customStyle="1">
    <w:name w:val="WW8Num4z0"/>
    <w:rPr>
      <w:rFonts w:ascii="Courier New" w:hAnsi="Courier New" w:cs="Courier New"/>
    </w:rPr>
  </w:style>
  <w:style w:type="character" w:styleId="WW8Num4z1" w:customStyle="1">
    <w:name w:val="WW8Num4z1"/>
    <w:rPr>
      <w:rFonts w:ascii="Symbol" w:hAnsi="Symbol"/>
    </w:rPr>
  </w:style>
  <w:style w:type="character" w:styleId="WW8Num4z2" w:customStyle="1">
    <w:name w:val="WW8Num4z2"/>
    <w:rPr>
      <w:rFonts w:ascii="Wingdings" w:hAnsi="Wingdings"/>
    </w:rPr>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WW8Num6z0" w:customStyle="1">
    <w:name w:val="WW8Num6z0"/>
  </w:style>
  <w:style w:type="character" w:styleId="WW8Num6z1" w:customStyle="1">
    <w:name w:val="WW8Num6z1"/>
    <w:rPr>
      <w:rFonts w:ascii="Courier New" w:hAnsi="Courier New" w:cs="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7z0" w:customStyle="1">
    <w:name w:val="WW8Num7z0"/>
    <w:rPr>
      <w:rFonts w:ascii="Symbol" w:hAnsi="Symbol"/>
    </w:rPr>
  </w:style>
  <w:style w:type="character" w:styleId="WW8Num7z1" w:customStyle="1">
    <w:name w:val="WW8Num7z1"/>
    <w:rPr>
      <w:rFonts w:ascii="Courier New" w:hAnsi="Courier New"/>
    </w:rPr>
  </w:style>
  <w:style w:type="character" w:styleId="WW8Num7z2" w:customStyle="1">
    <w:name w:val="WW8Num7z2"/>
    <w:rPr>
      <w:rFonts w:ascii="Wingdings" w:hAnsi="Wingdings"/>
    </w:rPr>
  </w:style>
  <w:style w:type="character" w:styleId="WW8Num8z0" w:customStyle="1">
    <w:name w:val="WW8Num8z0"/>
    <w:rPr>
      <w:rFonts w:ascii="Symbol" w:hAnsi="Symbol"/>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rPr>
  </w:style>
  <w:style w:type="character" w:styleId="WW8Num9z0" w:customStyle="1">
    <w:name w:val="WW8Num9z0"/>
  </w:style>
  <w:style w:type="character" w:styleId="WW8Num9z1" w:customStyle="1">
    <w:name w:val="WW8Num9z1"/>
  </w:style>
  <w:style w:type="character" w:styleId="WW8Num9z2" w:customStyle="1">
    <w:name w:val="WW8Num9z2"/>
  </w:style>
  <w:style w:type="character" w:styleId="WW8Num10z0" w:customStyle="1">
    <w:name w:val="WW8Num10z0"/>
    <w:rPr>
      <w:rFonts w:ascii="Courier New" w:hAnsi="Courier New" w:cs="Courier New"/>
    </w:rPr>
  </w:style>
  <w:style w:type="character" w:styleId="WW8Num10z2" w:customStyle="1">
    <w:name w:val="WW8Num10z2"/>
    <w:rPr>
      <w:rFonts w:ascii="Wingdings" w:hAnsi="Wingdings"/>
    </w:rPr>
  </w:style>
  <w:style w:type="character" w:styleId="WW8Num10z3" w:customStyle="1">
    <w:name w:val="WW8Num10z3"/>
    <w:rPr>
      <w:rFonts w:ascii="Symbol" w:hAnsi="Symbol"/>
    </w:rPr>
  </w:style>
  <w:style w:type="character" w:styleId="WW8Num11z0" w:customStyle="1">
    <w:name w:val="WW8Num11z0"/>
    <w:rPr>
      <w:rFonts w:ascii="Symbol" w:hAnsi="Symbol"/>
    </w:rPr>
  </w:style>
  <w:style w:type="character" w:styleId="WW8Num11z1" w:customStyle="1">
    <w:name w:val="WW8Num11z1"/>
    <w:rPr>
      <w:rFonts w:ascii="Courier New" w:hAnsi="Courier New"/>
    </w:rPr>
  </w:style>
  <w:style w:type="character" w:styleId="WW8Num11z2" w:customStyle="1">
    <w:name w:val="WW8Num11z2"/>
    <w:rPr>
      <w:rFonts w:ascii="Wingdings" w:hAnsi="Wingdings"/>
    </w:rPr>
  </w:style>
  <w:style w:type="character" w:styleId="WW8Num12z0" w:customStyle="1">
    <w:name w:val="WW8Num12z0"/>
    <w:rPr>
      <w:rFonts w:ascii="Courier New" w:hAnsi="Courier New" w:cs="Courier New"/>
    </w:rPr>
  </w:style>
  <w:style w:type="character" w:styleId="WW8Num12z2" w:customStyle="1">
    <w:name w:val="WW8Num12z2"/>
    <w:rPr>
      <w:rFonts w:ascii="Wingdings" w:hAnsi="Wingdings"/>
    </w:rPr>
  </w:style>
  <w:style w:type="character" w:styleId="WW8Num12z3" w:customStyle="1">
    <w:name w:val="WW8Num12z3"/>
    <w:rPr>
      <w:rFonts w:ascii="Symbol" w:hAnsi="Symbol"/>
    </w:rPr>
  </w:style>
  <w:style w:type="character" w:styleId="WW8Num13z0" w:customStyle="1">
    <w:name w:val="WW8Num13z0"/>
    <w:rPr>
      <w:rFonts w:ascii="Symbol" w:hAnsi="Symbol"/>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rPr>
  </w:style>
  <w:style w:type="character" w:styleId="WW8Num14z0" w:customStyle="1">
    <w:name w:val="WW8Num14z0"/>
    <w:rPr>
      <w:rFonts w:ascii="Courier New" w:hAnsi="Courier New" w:cs="Courier New"/>
    </w:rPr>
  </w:style>
  <w:style w:type="character" w:styleId="WW8Num14z2" w:customStyle="1">
    <w:name w:val="WW8Num14z2"/>
    <w:rPr>
      <w:rFonts w:ascii="Wingdings" w:hAnsi="Wingdings"/>
    </w:rPr>
  </w:style>
  <w:style w:type="character" w:styleId="WW8Num14z3" w:customStyle="1">
    <w:name w:val="WW8Num14z3"/>
    <w:rPr>
      <w:rFonts w:ascii="Symbol" w:hAnsi="Symbol"/>
    </w:rPr>
  </w:style>
  <w:style w:type="character" w:styleId="WW8Num15z0" w:customStyle="1">
    <w:name w:val="WW8Num15z0"/>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rPr>
  </w:style>
  <w:style w:type="character" w:styleId="WW8Num15z3" w:customStyle="1">
    <w:name w:val="WW8Num15z3"/>
    <w:rPr>
      <w:rFonts w:ascii="Symbol" w:hAnsi="Symbol"/>
    </w:rPr>
  </w:style>
  <w:style w:type="character" w:styleId="WW8Num16z0" w:customStyle="1">
    <w:name w:val="WW8Num16z0"/>
    <w:rPr>
      <w:rFonts w:ascii="Symbol" w:hAnsi="Symbol"/>
    </w:rPr>
  </w:style>
  <w:style w:type="character" w:styleId="WW8Num16z1" w:customStyle="1">
    <w:name w:val="WW8Num16z1"/>
    <w:rPr>
      <w:rFonts w:ascii="Courier New" w:hAnsi="Courier New"/>
    </w:rPr>
  </w:style>
  <w:style w:type="character" w:styleId="WW8Num16z2" w:customStyle="1">
    <w:name w:val="WW8Num16z2"/>
    <w:rPr>
      <w:rFonts w:ascii="Wingdings" w:hAnsi="Wingdings"/>
    </w:rPr>
  </w:style>
  <w:style w:type="character" w:styleId="WW8Num17z0" w:customStyle="1">
    <w:name w:val="WW8Num17z0"/>
    <w:rPr>
      <w:rFonts w:ascii="Symbol" w:hAnsi="Symbol" w:cs="Times New Roman"/>
    </w:rPr>
  </w:style>
  <w:style w:type="character" w:styleId="WW8Num17z1" w:customStyle="1">
    <w:name w:val="WW8Num17z1"/>
    <w:rPr>
      <w:rFonts w:ascii="Courier New" w:hAnsi="Courier New" w:cs="Courier New"/>
    </w:rPr>
  </w:style>
  <w:style w:type="character" w:styleId="WW8Num17z2" w:customStyle="1">
    <w:name w:val="WW8Num17z2"/>
    <w:rPr>
      <w:rFonts w:ascii="Wingdings" w:hAnsi="Wingdings" w:cs="Times New Roman"/>
    </w:rPr>
  </w:style>
  <w:style w:type="character" w:styleId="WW8Num18z0" w:customStyle="1">
    <w:name w:val="WW8Num18z0"/>
  </w:style>
  <w:style w:type="character" w:styleId="WW8Num18z1" w:customStyle="1">
    <w:name w:val="WW8Num18z1"/>
    <w:rPr>
      <w:rFonts w:ascii="Courier New" w:hAnsi="Courier New" w:cs="Courier New"/>
    </w:rPr>
  </w:style>
  <w:style w:type="character" w:styleId="WW8Num18z2" w:customStyle="1">
    <w:name w:val="WW8Num18z2"/>
    <w:rPr>
      <w:rFonts w:ascii="Wingdings" w:hAnsi="Wingdings" w:cs="Times New Roman"/>
    </w:rPr>
  </w:style>
  <w:style w:type="character" w:styleId="WW8Num18z3" w:customStyle="1">
    <w:name w:val="WW8Num18z3"/>
    <w:rPr>
      <w:rFonts w:ascii="Symbol" w:hAnsi="Symbol" w:cs="Times New Roman"/>
    </w:rPr>
  </w:style>
  <w:style w:type="character" w:styleId="WW8Num19z0" w:customStyle="1">
    <w:name w:val="WW8Num19z0"/>
  </w:style>
  <w:style w:type="character" w:styleId="WW8Num19z1" w:customStyle="1">
    <w:name w:val="WW8Num19z1"/>
  </w:style>
  <w:style w:type="character" w:styleId="WW8Num19z2" w:customStyle="1">
    <w:name w:val="WW8Num19z2"/>
  </w:style>
  <w:style w:type="character" w:styleId="WW8Num20z0" w:customStyle="1">
    <w:name w:val="WW8Num20z0"/>
    <w:rPr>
      <w:rFonts w:ascii="Wingdings" w:hAnsi="Wingdings"/>
    </w:rPr>
  </w:style>
  <w:style w:type="character" w:styleId="WW8Num20z1" w:customStyle="1">
    <w:name w:val="WW8Num20z1"/>
    <w:rPr>
      <w:rFonts w:ascii="Courier New" w:hAnsi="Courier New" w:cs="Courier New"/>
    </w:rPr>
  </w:style>
  <w:style w:type="character" w:styleId="WW8Num20z3" w:customStyle="1">
    <w:name w:val="WW8Num20z3"/>
    <w:rPr>
      <w:rFonts w:ascii="Symbol" w:hAnsi="Symbol"/>
    </w:rPr>
  </w:style>
  <w:style w:type="character" w:styleId="WW8Num21z0" w:customStyle="1">
    <w:name w:val="WW8Num21z0"/>
    <w:rPr>
      <w:rFonts w:ascii="Symbol" w:hAnsi="Symbol" w:cs="Times New Roman"/>
    </w:rPr>
  </w:style>
  <w:style w:type="character" w:styleId="WW8Num21z1" w:customStyle="1">
    <w:name w:val="WW8Num21z1"/>
    <w:rPr>
      <w:rFonts w:ascii="Courier New" w:hAnsi="Courier New" w:cs="Courier New"/>
    </w:rPr>
  </w:style>
  <w:style w:type="character" w:styleId="WW8Num21z2" w:customStyle="1">
    <w:name w:val="WW8Num21z2"/>
    <w:rPr>
      <w:rFonts w:ascii="Wingdings" w:hAnsi="Wingdings" w:cs="Times New Roman"/>
    </w:rPr>
  </w:style>
  <w:style w:type="character" w:styleId="WW8Num22z0" w:customStyle="1">
    <w:name w:val="WW8Num22z0"/>
  </w:style>
  <w:style w:type="character" w:styleId="WW8Num22z1" w:customStyle="1">
    <w:name w:val="WW8Num22z1"/>
  </w:style>
  <w:style w:type="character" w:styleId="WW8Num22z2" w:customStyle="1">
    <w:name w:val="WW8Num22z2"/>
  </w:style>
  <w:style w:type="character" w:styleId="WW8Num23z0" w:customStyle="1">
    <w:name w:val="WW8Num23z0"/>
    <w:rPr>
      <w:rFonts w:ascii="Symbol" w:hAnsi="Symbol"/>
    </w:rPr>
  </w:style>
  <w:style w:type="character" w:styleId="WW8Num23z1" w:customStyle="1">
    <w:name w:val="WW8Num23z1"/>
  </w:style>
  <w:style w:type="character" w:styleId="WW8Num23z2" w:customStyle="1">
    <w:name w:val="WW8Num23z2"/>
    <w:rPr>
      <w:rFonts w:ascii="Wingdings" w:hAnsi="Wingdings"/>
    </w:rPr>
  </w:style>
  <w:style w:type="character" w:styleId="WW8Num23z4" w:customStyle="1">
    <w:name w:val="WW8Num23z4"/>
    <w:rPr>
      <w:rFonts w:ascii="Courier New" w:hAnsi="Courier New"/>
    </w:rPr>
  </w:style>
  <w:style w:type="character" w:styleId="WW8Num24z0" w:customStyle="1">
    <w:name w:val="WW8Num24z0"/>
    <w:rPr>
      <w:rFonts w:ascii="Symbol" w:hAnsi="Symbol" w:cs="Times New Roman"/>
    </w:rPr>
  </w:style>
  <w:style w:type="character" w:styleId="WW8Num24z1" w:customStyle="1">
    <w:name w:val="WW8Num24z1"/>
    <w:rPr>
      <w:rFonts w:ascii="Courier New" w:hAnsi="Courier New" w:cs="Courier New"/>
    </w:rPr>
  </w:style>
  <w:style w:type="character" w:styleId="WW8Num24z2" w:customStyle="1">
    <w:name w:val="WW8Num24z2"/>
    <w:rPr>
      <w:rFonts w:ascii="Wingdings" w:hAnsi="Wingdings" w:cs="Times New Roman"/>
    </w:rPr>
  </w:style>
  <w:style w:type="character" w:styleId="WW8Num25z0" w:customStyle="1">
    <w:name w:val="WW8Num25z0"/>
  </w:style>
  <w:style w:type="character" w:styleId="WW8Num25z1" w:customStyle="1">
    <w:name w:val="WW8Num25z1"/>
    <w:rPr>
      <w:rFonts w:ascii="Courier New" w:hAnsi="Courier New" w:cs="Courier New"/>
    </w:rPr>
  </w:style>
  <w:style w:type="character" w:styleId="WW8Num25z2" w:customStyle="1">
    <w:name w:val="WW8Num25z2"/>
    <w:rPr>
      <w:rFonts w:ascii="Wingdings" w:hAnsi="Wingdings"/>
    </w:rPr>
  </w:style>
  <w:style w:type="character" w:styleId="WW8Num25z3" w:customStyle="1">
    <w:name w:val="WW8Num25z3"/>
    <w:rPr>
      <w:rFonts w:ascii="Symbol" w:hAnsi="Symbol"/>
    </w:rPr>
  </w:style>
  <w:style w:type="character" w:styleId="WW8Num26z0" w:customStyle="1">
    <w:name w:val="WW8Num26z0"/>
    <w:rPr>
      <w:rFonts w:ascii="Wingdings" w:hAnsi="Wingdings"/>
    </w:rPr>
  </w:style>
  <w:style w:type="character" w:styleId="WW8Num26z1" w:customStyle="1">
    <w:name w:val="WW8Num26z1"/>
    <w:rPr>
      <w:rFonts w:ascii="Courier New" w:hAnsi="Courier New" w:cs="Courier New"/>
    </w:rPr>
  </w:style>
  <w:style w:type="character" w:styleId="WW8Num26z3" w:customStyle="1">
    <w:name w:val="WW8Num26z3"/>
    <w:rPr>
      <w:rFonts w:ascii="Symbol" w:hAnsi="Symbol"/>
    </w:rPr>
  </w:style>
  <w:style w:type="character" w:styleId="WW8Num27z0" w:customStyle="1">
    <w:name w:val="WW8Num27z0"/>
  </w:style>
  <w:style w:type="character" w:styleId="WW8Num27z1" w:customStyle="1">
    <w:name w:val="WW8Num27z1"/>
  </w:style>
  <w:style w:type="character" w:styleId="WW8Num27z2" w:customStyle="1">
    <w:name w:val="WW8Num27z2"/>
  </w:style>
  <w:style w:type="character" w:styleId="WW8Num28z0" w:customStyle="1">
    <w:name w:val="WW8Num28z0"/>
  </w:style>
  <w:style w:type="character" w:styleId="WW8Num28z1" w:customStyle="1">
    <w:name w:val="WW8Num28z1"/>
    <w:rPr>
      <w:rFonts w:ascii="Courier New" w:hAnsi="Courier New" w:cs="Courier New"/>
    </w:rPr>
  </w:style>
  <w:style w:type="character" w:styleId="WW8Num28z2" w:customStyle="1">
    <w:name w:val="WW8Num28z2"/>
    <w:rPr>
      <w:rFonts w:ascii="Wingdings" w:hAnsi="Wingdings"/>
    </w:rPr>
  </w:style>
  <w:style w:type="character" w:styleId="WW8Num28z3" w:customStyle="1">
    <w:name w:val="WW8Num28z3"/>
    <w:rPr>
      <w:rFonts w:ascii="Symbol" w:hAnsi="Symbol"/>
    </w:rPr>
  </w:style>
  <w:style w:type="character" w:styleId="Standaardalinea-lettertype1" w:customStyle="1">
    <w:name w:val="Standaardalinea-lettertype1"/>
  </w:style>
  <w:style w:type="character" w:styleId="Hyperlink">
    <w:name w:val="Hyperlink"/>
  </w:style>
  <w:style w:type="character" w:styleId="Zwaar">
    <w:name w:val="Strong"/>
    <w:qFormat/>
    <w:rPr>
      <w:b/>
      <w:bCs/>
    </w:rPr>
  </w:style>
  <w:style w:type="character" w:styleId="Intensievebenadrukking1" w:customStyle="1">
    <w:name w:val="Intensieve benadrukking1"/>
  </w:style>
  <w:style w:type="character" w:styleId="BallontekstChar" w:customStyle="1">
    <w:name w:val="Ballontekst Char"/>
  </w:style>
  <w:style w:type="character" w:styleId="GevolgdeHyperlink">
    <w:name w:val="FollowedHyperlink"/>
  </w:style>
  <w:style w:type="character" w:styleId="Nadruk">
    <w:name w:val="Emphasis"/>
    <w:qFormat/>
    <w:rPr>
      <w:i/>
      <w:iCs/>
    </w:rPr>
  </w:style>
  <w:style w:type="paragraph" w:styleId="Kop" w:customStyle="1">
    <w:name w:val="Kop"/>
    <w:basedOn w:val="Standaard"/>
    <w:next w:val="Plattetekst"/>
    <w:pPr>
      <w:keepNext/>
      <w:spacing w:before="240" w:after="120"/>
    </w:pPr>
  </w:style>
  <w:style w:type="paragraph" w:styleId="Plattetekst">
    <w:name w:val="Body Text"/>
    <w:basedOn w:val="Standaard"/>
  </w:style>
  <w:style w:type="paragraph" w:styleId="Lijst">
    <w:name w:val="List"/>
    <w:basedOn w:val="Plattetekst"/>
    <w:rPr>
      <w:rFonts w:cs="Tahoma"/>
    </w:rPr>
  </w:style>
  <w:style w:type="paragraph" w:styleId="Bijschrift1" w:customStyle="1">
    <w:name w:val="Bijschrift1"/>
    <w:basedOn w:val="Standaard"/>
    <w:pPr>
      <w:suppressLineNumbers/>
      <w:spacing w:before="120" w:after="120"/>
    </w:pPr>
  </w:style>
  <w:style w:type="paragraph" w:styleId="Index" w:customStyle="1">
    <w:name w:val="Index"/>
    <w:basedOn w:val="Standaard"/>
    <w:pPr>
      <w:suppressLineNumbers/>
    </w:pPr>
    <w:rPr>
      <w:rFonts w:cs="Tahoma"/>
    </w:rPr>
  </w:style>
  <w:style w:type="paragraph" w:styleId="Voettekst">
    <w:name w:val="footer"/>
    <w:basedOn w:val="Standaard"/>
    <w:link w:val="VoettekstChar"/>
    <w:pPr>
      <w:tabs>
        <w:tab w:val="center" w:pos="4536"/>
        <w:tab w:val="right" w:pos="9072"/>
      </w:tabs>
    </w:pPr>
  </w:style>
  <w:style w:type="paragraph" w:styleId="Plattetekst21" w:customStyle="1">
    <w:name w:val="Platte tekst 21"/>
    <w:basedOn w:val="Standaard"/>
  </w:style>
  <w:style w:type="paragraph" w:styleId="Lijstalinea1" w:customStyle="1">
    <w:name w:val="Lijstalinea1"/>
    <w:basedOn w:val="Standaard"/>
    <w:pPr>
      <w:spacing w:after="200" w:line="276" w:lineRule="auto"/>
      <w:ind w:left="720"/>
    </w:pPr>
  </w:style>
  <w:style w:type="paragraph" w:styleId="Titel">
    <w:name w:val="Title"/>
    <w:basedOn w:val="Standaard"/>
    <w:next w:val="Standaard"/>
    <w:qFormat/>
    <w:pPr>
      <w:spacing w:after="300"/>
    </w:pPr>
  </w:style>
  <w:style w:type="paragraph" w:styleId="Ondertitel">
    <w:name w:val="Subtitle"/>
    <w:basedOn w:val="Standaard"/>
    <w:next w:val="Plattetekst"/>
    <w:qFormat/>
  </w:style>
  <w:style w:type="paragraph" w:styleId="Geenafstand1" w:customStyle="1">
    <w:name w:val="Geen afstand1"/>
    <w:pPr>
      <w:suppressAutoHyphens/>
    </w:pPr>
  </w:style>
  <w:style w:type="paragraph" w:styleId="Kleurrijkearcering-accent11" w:customStyle="1">
    <w:name w:val="Kleurrijke arcering - accent 11"/>
    <w:pPr>
      <w:suppressAutoHyphens/>
    </w:pPr>
  </w:style>
  <w:style w:type="paragraph" w:styleId="Ballontekst">
    <w:name w:val="Balloon Text"/>
    <w:basedOn w:val="Standaard"/>
  </w:style>
  <w:style w:type="paragraph" w:styleId="Plattetekst31" w:customStyle="1">
    <w:name w:val="Platte tekst 31"/>
    <w:basedOn w:val="Standaard"/>
  </w:style>
  <w:style w:type="paragraph" w:styleId="Normaalweb">
    <w:name w:val="Normal (Web)"/>
    <w:basedOn w:val="Standaard"/>
    <w:uiPriority w:val="99"/>
  </w:style>
  <w:style w:type="paragraph" w:styleId="Gemiddeldraster1-accent21" w:customStyle="1">
    <w:name w:val="Gemiddeld raster 1 - accent 21"/>
    <w:basedOn w:val="Standaard"/>
    <w:qFormat/>
    <w:pPr>
      <w:overflowPunct w:val="0"/>
      <w:autoSpaceDE w:val="0"/>
      <w:spacing w:before="120"/>
      <w:ind w:left="720"/>
      <w:jc w:val="both"/>
      <w:textAlignment w:val="baseline"/>
    </w:pPr>
  </w:style>
  <w:style w:type="paragraph" w:styleId="Gemiddeldraster21" w:customStyle="1">
    <w:name w:val="Gemiddeld raster 21"/>
    <w:uiPriority w:val="99"/>
    <w:qFormat/>
    <w:rsid w:val="00B6424A"/>
    <w:pPr>
      <w:suppressAutoHyphens/>
    </w:pPr>
  </w:style>
  <w:style w:type="paragraph" w:styleId="Koptekst">
    <w:name w:val="header"/>
    <w:basedOn w:val="Standaard"/>
    <w:link w:val="KoptekstChar"/>
    <w:uiPriority w:val="99"/>
    <w:unhideWhenUsed/>
    <w:rsid w:val="004E0961"/>
    <w:pPr>
      <w:tabs>
        <w:tab w:val="center" w:pos="4536"/>
        <w:tab w:val="right" w:pos="9072"/>
      </w:tabs>
    </w:pPr>
  </w:style>
  <w:style w:type="character" w:styleId="KoptekstChar" w:customStyle="1">
    <w:name w:val="Koptekst Char"/>
    <w:basedOn w:val="Standaardalinea-lettertype"/>
    <w:link w:val="Koptekst"/>
    <w:uiPriority w:val="99"/>
    <w:rsid w:val="004E0961"/>
  </w:style>
  <w:style w:type="character" w:styleId="Onopgelostemelding">
    <w:name w:val="Unresolved Mention"/>
    <w:uiPriority w:val="99"/>
    <w:semiHidden/>
    <w:unhideWhenUsed/>
    <w:rsid w:val="00157431"/>
    <w:rPr>
      <w:color w:val="605E5C"/>
      <w:shd w:val="clear" w:color="auto" w:fill="E1DFDD"/>
    </w:rPr>
  </w:style>
  <w:style w:type="character" w:styleId="VoettekstChar" w:customStyle="1">
    <w:name w:val="Voettekst Char"/>
    <w:link w:val="Voettekst"/>
    <w:rsid w:val="00157431"/>
  </w:style>
  <w:style w:type="paragraph" w:styleId="paragraph" w:customStyle="1">
    <w:name w:val="paragraph"/>
    <w:basedOn w:val="Standaard"/>
    <w:rsid w:val="00701DD3"/>
    <w:pPr>
      <w:suppressAutoHyphens w:val="0"/>
      <w:spacing w:before="100" w:beforeAutospacing="1" w:after="100" w:afterAutospacing="1"/>
    </w:pPr>
    <w:rPr>
      <w:sz w:val="24"/>
      <w:szCs w:val="24"/>
    </w:rPr>
  </w:style>
  <w:style w:type="character" w:styleId="normaltextrun" w:customStyle="1">
    <w:name w:val="normaltextrun"/>
    <w:basedOn w:val="Standaardalinea-lettertype"/>
    <w:rsid w:val="00701DD3"/>
  </w:style>
  <w:style w:type="character" w:styleId="scxw61091396" w:customStyle="1">
    <w:name w:val="scxw61091396"/>
    <w:basedOn w:val="Standaardalinea-lettertype"/>
    <w:rsid w:val="00701DD3"/>
  </w:style>
  <w:style w:type="character" w:styleId="eop" w:customStyle="1">
    <w:name w:val="eop"/>
    <w:basedOn w:val="Standaardalinea-lettertype"/>
    <w:rsid w:val="00701DD3"/>
  </w:style>
  <w:style w:type="paragraph" w:styleId="Revisie">
    <w:name w:val="Revision"/>
    <w:hidden/>
    <w:uiPriority w:val="71"/>
    <w:rsid w:val="007B5D94"/>
  </w:style>
  <w:style w:type="paragraph" w:styleId="helvetica" w:customStyle="1">
    <w:name w:val="helvetica"/>
    <w:basedOn w:val="Standaard"/>
    <w:locked/>
    <w:rsid w:val="0088702F"/>
    <w:pPr>
      <w:suppressAutoHyphens w:val="0"/>
    </w:pPr>
    <w:rPr>
      <w:rFonts w:ascii="Helvetica" w:hAnsi="Helvetica"/>
      <w:lang w:val="en-US" w:eastAsia="en-US"/>
    </w:rPr>
  </w:style>
  <w:style w:type="paragraph" w:styleId="Default" w:customStyle="1">
    <w:name w:val="Default"/>
    <w:locked/>
    <w:rsid w:val="00497ABF"/>
    <w:pPr>
      <w:autoSpaceDE w:val="0"/>
      <w:autoSpaceDN w:val="0"/>
      <w:adjustRightInd w:val="0"/>
    </w:pPr>
    <w:rPr>
      <w:rFonts w:ascii="Calibri" w:hAnsi="Calibri" w:cs="Calibri" w:eastAsiaTheme="minorHAnsi"/>
      <w:color w:val="000000"/>
      <w:sz w:val="24"/>
      <w:szCs w:val="24"/>
      <w:lang w:eastAsia="en-US"/>
    </w:rPr>
  </w:style>
  <w:style w:type="paragraph" w:styleId="Lijstalinea">
    <w:name w:val="List Paragraph"/>
    <w:basedOn w:val="Standaard"/>
    <w:uiPriority w:val="72"/>
    <w:qFormat/>
    <w:rsid w:val="000C397B"/>
    <w:pPr>
      <w:ind w:left="720"/>
      <w:contextualSpacing/>
    </w:pPr>
  </w:style>
  <w:style w:type="character" w:styleId="Verwijzingopmerking">
    <w:name w:val="annotation reference"/>
    <w:basedOn w:val="Standaardalinea-lettertype"/>
    <w:uiPriority w:val="99"/>
    <w:semiHidden/>
    <w:unhideWhenUsed/>
    <w:rsid w:val="00B9184C"/>
    <w:rPr>
      <w:sz w:val="16"/>
      <w:szCs w:val="16"/>
    </w:rPr>
  </w:style>
  <w:style w:type="paragraph" w:styleId="Tekstopmerking">
    <w:name w:val="annotation text"/>
    <w:basedOn w:val="Standaard"/>
    <w:link w:val="TekstopmerkingChar"/>
    <w:uiPriority w:val="99"/>
    <w:semiHidden/>
    <w:unhideWhenUsed/>
    <w:rsid w:val="008E2F07"/>
  </w:style>
  <w:style w:type="character" w:styleId="TekstopmerkingChar" w:customStyle="1">
    <w:name w:val="Tekst opmerking Char"/>
    <w:basedOn w:val="Standaardalinea-lettertype"/>
    <w:link w:val="Tekstopmerking"/>
    <w:uiPriority w:val="99"/>
    <w:semiHidden/>
    <w:rsid w:val="008E2F07"/>
  </w:style>
  <w:style w:type="paragraph" w:styleId="Onderwerpvanopmerking">
    <w:name w:val="annotation subject"/>
    <w:basedOn w:val="Tekstopmerking"/>
    <w:next w:val="Tekstopmerking"/>
    <w:link w:val="OnderwerpvanopmerkingChar"/>
    <w:uiPriority w:val="99"/>
    <w:semiHidden/>
    <w:unhideWhenUsed/>
    <w:rsid w:val="008E2F07"/>
    <w:rPr>
      <w:b/>
      <w:bCs/>
    </w:rPr>
  </w:style>
  <w:style w:type="character" w:styleId="OnderwerpvanopmerkingChar" w:customStyle="1">
    <w:name w:val="Onderwerp van opmerking Char"/>
    <w:basedOn w:val="TekstopmerkingChar"/>
    <w:link w:val="Onderwerpvanopmerking"/>
    <w:uiPriority w:val="99"/>
    <w:semiHidden/>
    <w:rsid w:val="008E2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29649">
      <w:bodyDiv w:val="1"/>
      <w:marLeft w:val="0"/>
      <w:marRight w:val="0"/>
      <w:marTop w:val="0"/>
      <w:marBottom w:val="0"/>
      <w:divBdr>
        <w:top w:val="none" w:sz="0" w:space="0" w:color="auto"/>
        <w:left w:val="none" w:sz="0" w:space="0" w:color="auto"/>
        <w:bottom w:val="none" w:sz="0" w:space="0" w:color="auto"/>
        <w:right w:val="none" w:sz="0" w:space="0" w:color="auto"/>
      </w:divBdr>
      <w:divsChild>
        <w:div w:id="44987001">
          <w:marLeft w:val="446"/>
          <w:marRight w:val="0"/>
          <w:marTop w:val="0"/>
          <w:marBottom w:val="0"/>
          <w:divBdr>
            <w:top w:val="none" w:sz="0" w:space="0" w:color="auto"/>
            <w:left w:val="none" w:sz="0" w:space="0" w:color="auto"/>
            <w:bottom w:val="none" w:sz="0" w:space="0" w:color="auto"/>
            <w:right w:val="none" w:sz="0" w:space="0" w:color="auto"/>
          </w:divBdr>
        </w:div>
        <w:div w:id="80958732">
          <w:marLeft w:val="547"/>
          <w:marRight w:val="0"/>
          <w:marTop w:val="0"/>
          <w:marBottom w:val="0"/>
          <w:divBdr>
            <w:top w:val="none" w:sz="0" w:space="0" w:color="auto"/>
            <w:left w:val="none" w:sz="0" w:space="0" w:color="auto"/>
            <w:bottom w:val="none" w:sz="0" w:space="0" w:color="auto"/>
            <w:right w:val="none" w:sz="0" w:space="0" w:color="auto"/>
          </w:divBdr>
        </w:div>
        <w:div w:id="106051983">
          <w:marLeft w:val="547"/>
          <w:marRight w:val="0"/>
          <w:marTop w:val="0"/>
          <w:marBottom w:val="0"/>
          <w:divBdr>
            <w:top w:val="none" w:sz="0" w:space="0" w:color="auto"/>
            <w:left w:val="none" w:sz="0" w:space="0" w:color="auto"/>
            <w:bottom w:val="none" w:sz="0" w:space="0" w:color="auto"/>
            <w:right w:val="none" w:sz="0" w:space="0" w:color="auto"/>
          </w:divBdr>
        </w:div>
        <w:div w:id="215286058">
          <w:marLeft w:val="547"/>
          <w:marRight w:val="0"/>
          <w:marTop w:val="0"/>
          <w:marBottom w:val="0"/>
          <w:divBdr>
            <w:top w:val="none" w:sz="0" w:space="0" w:color="auto"/>
            <w:left w:val="none" w:sz="0" w:space="0" w:color="auto"/>
            <w:bottom w:val="none" w:sz="0" w:space="0" w:color="auto"/>
            <w:right w:val="none" w:sz="0" w:space="0" w:color="auto"/>
          </w:divBdr>
        </w:div>
        <w:div w:id="332143717">
          <w:marLeft w:val="547"/>
          <w:marRight w:val="0"/>
          <w:marTop w:val="0"/>
          <w:marBottom w:val="0"/>
          <w:divBdr>
            <w:top w:val="none" w:sz="0" w:space="0" w:color="auto"/>
            <w:left w:val="none" w:sz="0" w:space="0" w:color="auto"/>
            <w:bottom w:val="none" w:sz="0" w:space="0" w:color="auto"/>
            <w:right w:val="none" w:sz="0" w:space="0" w:color="auto"/>
          </w:divBdr>
        </w:div>
        <w:div w:id="374815356">
          <w:marLeft w:val="446"/>
          <w:marRight w:val="0"/>
          <w:marTop w:val="0"/>
          <w:marBottom w:val="0"/>
          <w:divBdr>
            <w:top w:val="none" w:sz="0" w:space="0" w:color="auto"/>
            <w:left w:val="none" w:sz="0" w:space="0" w:color="auto"/>
            <w:bottom w:val="none" w:sz="0" w:space="0" w:color="auto"/>
            <w:right w:val="none" w:sz="0" w:space="0" w:color="auto"/>
          </w:divBdr>
        </w:div>
        <w:div w:id="478153969">
          <w:marLeft w:val="1166"/>
          <w:marRight w:val="0"/>
          <w:marTop w:val="0"/>
          <w:marBottom w:val="0"/>
          <w:divBdr>
            <w:top w:val="none" w:sz="0" w:space="0" w:color="auto"/>
            <w:left w:val="none" w:sz="0" w:space="0" w:color="auto"/>
            <w:bottom w:val="none" w:sz="0" w:space="0" w:color="auto"/>
            <w:right w:val="none" w:sz="0" w:space="0" w:color="auto"/>
          </w:divBdr>
        </w:div>
        <w:div w:id="704526103">
          <w:marLeft w:val="1166"/>
          <w:marRight w:val="0"/>
          <w:marTop w:val="0"/>
          <w:marBottom w:val="0"/>
          <w:divBdr>
            <w:top w:val="none" w:sz="0" w:space="0" w:color="auto"/>
            <w:left w:val="none" w:sz="0" w:space="0" w:color="auto"/>
            <w:bottom w:val="none" w:sz="0" w:space="0" w:color="auto"/>
            <w:right w:val="none" w:sz="0" w:space="0" w:color="auto"/>
          </w:divBdr>
        </w:div>
        <w:div w:id="740761920">
          <w:marLeft w:val="1166"/>
          <w:marRight w:val="0"/>
          <w:marTop w:val="0"/>
          <w:marBottom w:val="0"/>
          <w:divBdr>
            <w:top w:val="none" w:sz="0" w:space="0" w:color="auto"/>
            <w:left w:val="none" w:sz="0" w:space="0" w:color="auto"/>
            <w:bottom w:val="none" w:sz="0" w:space="0" w:color="auto"/>
            <w:right w:val="none" w:sz="0" w:space="0" w:color="auto"/>
          </w:divBdr>
        </w:div>
        <w:div w:id="772095980">
          <w:marLeft w:val="547"/>
          <w:marRight w:val="0"/>
          <w:marTop w:val="0"/>
          <w:marBottom w:val="0"/>
          <w:divBdr>
            <w:top w:val="none" w:sz="0" w:space="0" w:color="auto"/>
            <w:left w:val="none" w:sz="0" w:space="0" w:color="auto"/>
            <w:bottom w:val="none" w:sz="0" w:space="0" w:color="auto"/>
            <w:right w:val="none" w:sz="0" w:space="0" w:color="auto"/>
          </w:divBdr>
        </w:div>
        <w:div w:id="1098871066">
          <w:marLeft w:val="1166"/>
          <w:marRight w:val="0"/>
          <w:marTop w:val="0"/>
          <w:marBottom w:val="0"/>
          <w:divBdr>
            <w:top w:val="none" w:sz="0" w:space="0" w:color="auto"/>
            <w:left w:val="none" w:sz="0" w:space="0" w:color="auto"/>
            <w:bottom w:val="none" w:sz="0" w:space="0" w:color="auto"/>
            <w:right w:val="none" w:sz="0" w:space="0" w:color="auto"/>
          </w:divBdr>
        </w:div>
        <w:div w:id="1573732721">
          <w:marLeft w:val="547"/>
          <w:marRight w:val="0"/>
          <w:marTop w:val="0"/>
          <w:marBottom w:val="0"/>
          <w:divBdr>
            <w:top w:val="none" w:sz="0" w:space="0" w:color="auto"/>
            <w:left w:val="none" w:sz="0" w:space="0" w:color="auto"/>
            <w:bottom w:val="none" w:sz="0" w:space="0" w:color="auto"/>
            <w:right w:val="none" w:sz="0" w:space="0" w:color="auto"/>
          </w:divBdr>
        </w:div>
        <w:div w:id="1647927307">
          <w:marLeft w:val="1166"/>
          <w:marRight w:val="0"/>
          <w:marTop w:val="0"/>
          <w:marBottom w:val="0"/>
          <w:divBdr>
            <w:top w:val="none" w:sz="0" w:space="0" w:color="auto"/>
            <w:left w:val="none" w:sz="0" w:space="0" w:color="auto"/>
            <w:bottom w:val="none" w:sz="0" w:space="0" w:color="auto"/>
            <w:right w:val="none" w:sz="0" w:space="0" w:color="auto"/>
          </w:divBdr>
        </w:div>
        <w:div w:id="1710227910">
          <w:marLeft w:val="446"/>
          <w:marRight w:val="0"/>
          <w:marTop w:val="0"/>
          <w:marBottom w:val="0"/>
          <w:divBdr>
            <w:top w:val="none" w:sz="0" w:space="0" w:color="auto"/>
            <w:left w:val="none" w:sz="0" w:space="0" w:color="auto"/>
            <w:bottom w:val="none" w:sz="0" w:space="0" w:color="auto"/>
            <w:right w:val="none" w:sz="0" w:space="0" w:color="auto"/>
          </w:divBdr>
        </w:div>
        <w:div w:id="1811632037">
          <w:marLeft w:val="446"/>
          <w:marRight w:val="0"/>
          <w:marTop w:val="0"/>
          <w:marBottom w:val="0"/>
          <w:divBdr>
            <w:top w:val="none" w:sz="0" w:space="0" w:color="auto"/>
            <w:left w:val="none" w:sz="0" w:space="0" w:color="auto"/>
            <w:bottom w:val="none" w:sz="0" w:space="0" w:color="auto"/>
            <w:right w:val="none" w:sz="0" w:space="0" w:color="auto"/>
          </w:divBdr>
        </w:div>
        <w:div w:id="1927692083">
          <w:marLeft w:val="547"/>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yperlink" Target="mailto:%20info@subconsciousimpact.com"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yperlink" Target="https://www.subconsciousimpact.com/opleidingen-in-impact/adviseren-met-impact/" TargetMode="External" Id="R7b21ab60e98240ae" /></Relationships>
</file>

<file path=word/_rels/footer2.xml.rels><?xml version="1.0" encoding="UTF-8" standalone="yes"?>
<Relationships xmlns="http://schemas.openxmlformats.org/package/2006/relationships"><Relationship Id="rId1" Type="http://schemas.openxmlformats.org/officeDocument/2006/relationships/hyperlink" Target="http://www.subconsciousimpac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d15dc8d7-5266-4cdb-bd82-8c61540a3a78">
      <UserInfo>
        <DisplayName>Petra Mooring</DisplayName>
        <AccountId>25</AccountId>
        <AccountType/>
      </UserInfo>
    </SharedWithUsers>
    <lcf76f155ced4ddcb4097134ff3c332f xmlns="078a4412-526a-4e61-8d44-c8c714c07f23">
      <Terms xmlns="http://schemas.microsoft.com/office/infopath/2007/PartnerControls"/>
    </lcf76f155ced4ddcb4097134ff3c332f>
    <TaxCatchAll xmlns="d15dc8d7-5266-4cdb-bd82-8c61540a3a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359AD235B33E4ABF006128ADB9F84B" ma:contentTypeVersion="19" ma:contentTypeDescription="Een nieuw document maken." ma:contentTypeScope="" ma:versionID="80ae6db86e005966008f038efe9fc4ac">
  <xsd:schema xmlns:xsd="http://www.w3.org/2001/XMLSchema" xmlns:xs="http://www.w3.org/2001/XMLSchema" xmlns:p="http://schemas.microsoft.com/office/2006/metadata/properties" xmlns:ns2="078a4412-526a-4e61-8d44-c8c714c07f23" xmlns:ns3="d15dc8d7-5266-4cdb-bd82-8c61540a3a78" targetNamespace="http://schemas.microsoft.com/office/2006/metadata/properties" ma:root="true" ma:fieldsID="49a0b4d9c41fb3a0e76c778658eb5196" ns2:_="" ns3:_="">
    <xsd:import namespace="078a4412-526a-4e61-8d44-c8c714c07f23"/>
    <xsd:import namespace="d15dc8d7-5266-4cdb-bd82-8c61540a3a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4412-526a-4e61-8d44-c8c714c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84752e9-d5fa-484a-87a4-b6379478c9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dc8d7-5266-4cdb-bd82-8c61540a3a7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5aa332-9e23-49fb-b1ad-d6ac0b0b34fe}" ma:internalName="TaxCatchAll" ma:showField="CatchAllData" ma:web="d15dc8d7-5266-4cdb-bd82-8c61540a3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C288F-78B4-634B-BF33-5EA3D44E3BFF}">
  <ds:schemaRefs>
    <ds:schemaRef ds:uri="http://schemas.microsoft.com/office/2006/metadata/longProperties"/>
  </ds:schemaRefs>
</ds:datastoreItem>
</file>

<file path=customXml/itemProps2.xml><?xml version="1.0" encoding="utf-8"?>
<ds:datastoreItem xmlns:ds="http://schemas.openxmlformats.org/officeDocument/2006/customXml" ds:itemID="{D5EB5568-3E89-4841-ACDA-D58451EB9A42}">
  <ds:schemaRefs>
    <ds:schemaRef ds:uri="http://schemas.microsoft.com/office/2006/metadata/properties"/>
    <ds:schemaRef ds:uri="http://schemas.microsoft.com/office/infopath/2007/PartnerControls"/>
    <ds:schemaRef ds:uri="d15dc8d7-5266-4cdb-bd82-8c61540a3a78"/>
    <ds:schemaRef ds:uri="078a4412-526a-4e61-8d44-c8c714c07f23"/>
  </ds:schemaRefs>
</ds:datastoreItem>
</file>

<file path=customXml/itemProps3.xml><?xml version="1.0" encoding="utf-8"?>
<ds:datastoreItem xmlns:ds="http://schemas.openxmlformats.org/officeDocument/2006/customXml" ds:itemID="{EC7667FD-DCA7-B041-915C-A8E6A97A28BA}">
  <ds:schemaRefs>
    <ds:schemaRef ds:uri="http://schemas.microsoft.com/sharepoint/v3/contenttype/forms"/>
  </ds:schemaRefs>
</ds:datastoreItem>
</file>

<file path=customXml/itemProps4.xml><?xml version="1.0" encoding="utf-8"?>
<ds:datastoreItem xmlns:ds="http://schemas.openxmlformats.org/officeDocument/2006/customXml" ds:itemID="{D4FD160C-51A6-4B01-BF9D-FE1F6F5909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Van Der Hilst Communicatie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Factsheet Adviseren met Impact</dc:title>
  <dc:subject/>
  <dc:creator>Subconscious Impact</dc:creator>
  <keywords/>
  <lastModifiedBy>Vanessa Hoffmann</lastModifiedBy>
  <revision>64</revision>
  <lastPrinted>2011-07-19T23:35:00.0000000Z</lastPrinted>
  <dcterms:created xsi:type="dcterms:W3CDTF">2025-09-16T17:34:00.0000000Z</dcterms:created>
  <dcterms:modified xsi:type="dcterms:W3CDTF">2026-02-24T12:25:08.9494904Z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Petra Mooring</vt:lpwstr>
  </property>
  <property fmtid="{D5CDD505-2E9C-101B-9397-08002B2CF9AE}" pid="3" name="SharedWithUsers">
    <vt:lpwstr>25;#Petra Mooring</vt:lpwstr>
  </property>
  <property fmtid="{D5CDD505-2E9C-101B-9397-08002B2CF9AE}" pid="4" name="lcf76f155ced4ddcb4097134ff3c332f">
    <vt:lpwstr/>
  </property>
  <property fmtid="{D5CDD505-2E9C-101B-9397-08002B2CF9AE}" pid="5" name="TaxCatchAll">
    <vt:lpwstr/>
  </property>
  <property fmtid="{D5CDD505-2E9C-101B-9397-08002B2CF9AE}" pid="6" name="ContentTypeId">
    <vt:lpwstr>0x0101004E359AD235B33E4ABF006128ADB9F84B</vt:lpwstr>
  </property>
  <property fmtid="{D5CDD505-2E9C-101B-9397-08002B2CF9AE}" pid="7" name="MediaServiceImageTags">
    <vt:lpwstr/>
  </property>
</Properties>
</file>